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5E1B4A6A" w14:textId="77777777" w:rsidTr="009F0426">
        <w:trPr>
          <w:trHeight w:val="1126"/>
        </w:trPr>
        <w:tc>
          <w:tcPr>
            <w:tcW w:w="1874" w:type="dxa"/>
          </w:tcPr>
          <w:p w14:paraId="5E1B4A66"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E1B4A67" w14:textId="77777777" w:rsidR="003E74AE" w:rsidRPr="00BA15B5" w:rsidRDefault="003E74AE" w:rsidP="00684BB3">
            <w:pPr>
              <w:overflowPunct w:val="0"/>
              <w:rPr>
                <w:rFonts w:ascii="Arial" w:eastAsia="Calibri" w:hAnsi="Arial" w:cs="Calibri"/>
                <w:b/>
                <w:bCs/>
                <w:color w:val="000000"/>
                <w:szCs w:val="20"/>
              </w:rPr>
            </w:pPr>
          </w:p>
          <w:p w14:paraId="5E1B4A68" w14:textId="77777777" w:rsidR="003E74AE" w:rsidRPr="00BA15B5" w:rsidRDefault="00466F92" w:rsidP="00684BB3">
            <w:pPr>
              <w:pStyle w:val="Kop2"/>
              <w:rPr>
                <w:rFonts w:eastAsia="Calibri"/>
              </w:rPr>
            </w:pPr>
            <w:r>
              <w:rPr>
                <w:rFonts w:eastAsia="Calibri"/>
              </w:rPr>
              <w:t>Werkwijze aanpassing praktijkafspraak</w:t>
            </w:r>
          </w:p>
          <w:p w14:paraId="5E1B4A69" w14:textId="77777777" w:rsidR="003E74AE" w:rsidRPr="00BA15B5" w:rsidRDefault="003E74AE" w:rsidP="00684BB3">
            <w:pPr>
              <w:overflowPunct w:val="0"/>
              <w:rPr>
                <w:rFonts w:ascii="Arial" w:hAnsi="Arial"/>
                <w:b/>
                <w:bCs/>
                <w:color w:val="00000A"/>
                <w:szCs w:val="20"/>
              </w:rPr>
            </w:pPr>
          </w:p>
        </w:tc>
      </w:tr>
      <w:tr w:rsidR="003E74AE" w:rsidRPr="009D5456" w14:paraId="5E1B4A6E" w14:textId="77777777" w:rsidTr="009F0426">
        <w:trPr>
          <w:trHeight w:val="151"/>
        </w:trPr>
        <w:tc>
          <w:tcPr>
            <w:tcW w:w="1874" w:type="dxa"/>
            <w:vMerge w:val="restart"/>
          </w:tcPr>
          <w:p w14:paraId="5E1B4A6B"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5E1B4A6C" w14:textId="097AC9F2"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5E1B4A6D" w14:textId="0C27A4EE"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5E1B4A72" w14:textId="77777777" w:rsidTr="009F0426">
        <w:trPr>
          <w:trHeight w:val="155"/>
        </w:trPr>
        <w:tc>
          <w:tcPr>
            <w:tcW w:w="1874" w:type="dxa"/>
            <w:vMerge/>
          </w:tcPr>
          <w:p w14:paraId="5E1B4A6F" w14:textId="77777777" w:rsidR="003E74AE" w:rsidRPr="00BA15B5" w:rsidRDefault="003E74AE" w:rsidP="00684BB3">
            <w:pPr>
              <w:overflowPunct w:val="0"/>
              <w:rPr>
                <w:color w:val="00000A"/>
                <w:szCs w:val="20"/>
              </w:rPr>
            </w:pPr>
          </w:p>
        </w:tc>
        <w:tc>
          <w:tcPr>
            <w:tcW w:w="3371" w:type="dxa"/>
            <w:vAlign w:val="center"/>
          </w:tcPr>
          <w:p w14:paraId="5E1B4A70" w14:textId="41F41E7D"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E1B4A71" w14:textId="67EEFE26" w:rsidR="003E74AE" w:rsidRPr="00BA15B5" w:rsidRDefault="003E74AE" w:rsidP="00684BB3">
            <w:pPr>
              <w:tabs>
                <w:tab w:val="left" w:pos="1418"/>
              </w:tabs>
              <w:overflowPunct w:val="0"/>
              <w:snapToGrid w:val="0"/>
              <w:rPr>
                <w:rFonts w:ascii="Arial" w:hAnsi="Arial" w:cs="Arial"/>
                <w:b/>
                <w:bCs/>
                <w:color w:val="00000A"/>
                <w:szCs w:val="20"/>
              </w:rPr>
            </w:pPr>
          </w:p>
        </w:tc>
      </w:tr>
      <w:tr w:rsidR="00627EED" w:rsidRPr="009D5456" w14:paraId="4E824690" w14:textId="77777777" w:rsidTr="009F0426">
        <w:trPr>
          <w:trHeight w:val="155"/>
        </w:trPr>
        <w:tc>
          <w:tcPr>
            <w:tcW w:w="1874" w:type="dxa"/>
            <w:vMerge/>
          </w:tcPr>
          <w:p w14:paraId="1DF2B114" w14:textId="77777777" w:rsidR="00627EED" w:rsidRPr="00BA15B5" w:rsidRDefault="00627EED" w:rsidP="00684BB3">
            <w:pPr>
              <w:overflowPunct w:val="0"/>
              <w:rPr>
                <w:color w:val="00000A"/>
                <w:szCs w:val="20"/>
              </w:rPr>
            </w:pPr>
          </w:p>
        </w:tc>
        <w:tc>
          <w:tcPr>
            <w:tcW w:w="3371" w:type="dxa"/>
            <w:vAlign w:val="center"/>
          </w:tcPr>
          <w:p w14:paraId="02801088" w14:textId="0BB78615" w:rsidR="00627EED" w:rsidRPr="00BA15B5" w:rsidRDefault="00627EED"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0606D0BB" w14:textId="77777777" w:rsidR="00627EED" w:rsidRPr="00BA15B5" w:rsidRDefault="00627EED" w:rsidP="00684BB3">
            <w:pPr>
              <w:tabs>
                <w:tab w:val="left" w:pos="1418"/>
              </w:tabs>
              <w:overflowPunct w:val="0"/>
              <w:snapToGrid w:val="0"/>
              <w:rPr>
                <w:rFonts w:ascii="Arial" w:hAnsi="Arial" w:cs="Arial"/>
                <w:b/>
                <w:bCs/>
                <w:color w:val="00000A"/>
                <w:szCs w:val="20"/>
              </w:rPr>
            </w:pPr>
          </w:p>
        </w:tc>
      </w:tr>
      <w:tr w:rsidR="003E74AE" w:rsidRPr="009D5456" w14:paraId="5E1B4A76" w14:textId="77777777" w:rsidTr="009F0426">
        <w:trPr>
          <w:trHeight w:val="356"/>
        </w:trPr>
        <w:tc>
          <w:tcPr>
            <w:tcW w:w="1874" w:type="dxa"/>
            <w:vMerge/>
          </w:tcPr>
          <w:p w14:paraId="5E1B4A73" w14:textId="77777777" w:rsidR="003E74AE" w:rsidRPr="00BA15B5" w:rsidRDefault="003E74AE" w:rsidP="00684BB3">
            <w:pPr>
              <w:overflowPunct w:val="0"/>
              <w:rPr>
                <w:color w:val="00000A"/>
                <w:szCs w:val="20"/>
              </w:rPr>
            </w:pPr>
          </w:p>
        </w:tc>
        <w:tc>
          <w:tcPr>
            <w:tcW w:w="3371" w:type="dxa"/>
            <w:vAlign w:val="center"/>
          </w:tcPr>
          <w:p w14:paraId="5E1B4A74" w14:textId="5CDC57F8" w:rsidR="003E74AE" w:rsidRPr="00BA15B5" w:rsidRDefault="00627EED"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r w:rsidR="003E74AE" w:rsidRPr="00BA15B5">
              <w:rPr>
                <w:rFonts w:ascii="Arial" w:hAnsi="Arial" w:cs="Arial"/>
                <w:b/>
                <w:bCs/>
                <w:color w:val="00000A"/>
                <w:szCs w:val="20"/>
              </w:rPr>
              <w:t xml:space="preserve"> </w:t>
            </w:r>
          </w:p>
        </w:tc>
        <w:tc>
          <w:tcPr>
            <w:tcW w:w="3119" w:type="dxa"/>
            <w:vAlign w:val="center"/>
          </w:tcPr>
          <w:p w14:paraId="5E1B4A75" w14:textId="5698E0C7" w:rsidR="003E74AE" w:rsidRPr="00BA15B5" w:rsidRDefault="003E74AE" w:rsidP="00684BB3">
            <w:pPr>
              <w:tabs>
                <w:tab w:val="left" w:pos="1418"/>
              </w:tabs>
              <w:overflowPunct w:val="0"/>
              <w:snapToGrid w:val="0"/>
              <w:rPr>
                <w:rFonts w:ascii="Arial" w:hAnsi="Arial" w:cs="Arial"/>
                <w:b/>
                <w:bCs/>
                <w:color w:val="00000A"/>
                <w:szCs w:val="20"/>
              </w:rPr>
            </w:pPr>
          </w:p>
        </w:tc>
      </w:tr>
    </w:tbl>
    <w:p w14:paraId="5E1B4A77" w14:textId="77777777" w:rsidR="00936E2C" w:rsidRDefault="00936E2C" w:rsidP="003E74AE">
      <w:pPr>
        <w:rPr>
          <w:b/>
        </w:rPr>
      </w:pPr>
    </w:p>
    <w:p w14:paraId="5E1B4A78" w14:textId="77777777" w:rsidR="00466F92" w:rsidRDefault="00466F92" w:rsidP="00466F92">
      <w:pPr>
        <w:pStyle w:val="Kop2"/>
      </w:pPr>
      <w:r>
        <w:t>Doel</w:t>
      </w:r>
    </w:p>
    <w:p w14:paraId="5E1B4A79" w14:textId="77777777" w:rsidR="00466F92" w:rsidRPr="00466F92" w:rsidRDefault="00466F92" w:rsidP="00466F92">
      <w:r w:rsidRPr="00466F92">
        <w:t>Zorgen dat alle medewerkers van de praktijk beschikken over de actuele documenten, systemen en overige onderdelen van het kwaliteitssysteem, en dienovereenkomstig werken.</w:t>
      </w:r>
    </w:p>
    <w:p w14:paraId="5E1B4A7A" w14:textId="77777777" w:rsidR="00466F92" w:rsidRPr="00CC7051" w:rsidRDefault="00466F92" w:rsidP="00466F92">
      <w:pPr>
        <w:pStyle w:val="Lijstalinea"/>
        <w:spacing w:after="0"/>
        <w:ind w:hanging="720"/>
        <w:rPr>
          <w:rFonts w:cs="Arial"/>
          <w:sz w:val="22"/>
        </w:rPr>
      </w:pPr>
    </w:p>
    <w:p w14:paraId="5E1B4A7B" w14:textId="77777777" w:rsidR="00466F92" w:rsidRPr="00CC7051" w:rsidRDefault="00466F92" w:rsidP="00466F92">
      <w:pPr>
        <w:pStyle w:val="Lijstalinea"/>
        <w:spacing w:after="0"/>
        <w:ind w:left="15"/>
        <w:rPr>
          <w:sz w:val="22"/>
        </w:rPr>
      </w:pPr>
      <w:r w:rsidRPr="00CC7051">
        <w:rPr>
          <w:rStyle w:val="Kop2Char"/>
        </w:rPr>
        <w:t>Werkwijze nieuwe onderdelen of aanpassing/verbetering van bestaande onderdelen</w:t>
      </w:r>
      <w:r w:rsidRPr="00CC7051">
        <w:rPr>
          <w:rFonts w:cs="Arial"/>
          <w:b/>
          <w:bCs/>
          <w:sz w:val="22"/>
        </w:rPr>
        <w:t>:</w:t>
      </w:r>
    </w:p>
    <w:p w14:paraId="5E1B4A7C" w14:textId="77777777" w:rsidR="00466F92" w:rsidRPr="00CC7051" w:rsidRDefault="00466F92" w:rsidP="00466F92">
      <w:pPr>
        <w:pStyle w:val="Lijstalinea"/>
        <w:spacing w:after="0"/>
        <w:ind w:hanging="720"/>
        <w:rPr>
          <w:rFonts w:cs="Arial"/>
          <w:b/>
          <w:bCs/>
          <w:sz w:val="22"/>
        </w:rPr>
      </w:pPr>
    </w:p>
    <w:p w14:paraId="5E1B4A7D" w14:textId="77777777" w:rsidR="00466F92" w:rsidRPr="00CC7051" w:rsidRDefault="00466F92" w:rsidP="00466F92">
      <w:pPr>
        <w:pStyle w:val="Lijstalinea"/>
        <w:numPr>
          <w:ilvl w:val="0"/>
          <w:numId w:val="1"/>
        </w:numPr>
      </w:pPr>
      <w:r w:rsidRPr="00CC7051">
        <w:t>Een medewerker stelt vast dat er behoefte is aan een nieuw onderdeel (bijvoorbeeld een protocol of een systeem) of aan een aanpassing van een bestaand onderdeel van het kwaliteitssysteem, en meldt dit aan de coör</w:t>
      </w:r>
      <w:r>
        <w:t>dinator kwaliteit.</w:t>
      </w:r>
    </w:p>
    <w:p w14:paraId="5E1B4A7E" w14:textId="77777777" w:rsidR="00466F92" w:rsidRPr="00CC7051" w:rsidRDefault="00466F92" w:rsidP="00466F92">
      <w:pPr>
        <w:pStyle w:val="Lijstalinea"/>
        <w:numPr>
          <w:ilvl w:val="0"/>
          <w:numId w:val="1"/>
        </w:numPr>
      </w:pPr>
      <w:r w:rsidRPr="00CC7051">
        <w:t>Elke medewerker die constateert  dat de praktijk in een bepaalde situatie geen verantwoorde zorg levert of dat wordt afgeweken van de afspraken in het kwaliteitssysteem meldt d</w:t>
      </w:r>
      <w:r>
        <w:t>it aan de coördinator kwaliteit</w:t>
      </w:r>
      <w:r w:rsidRPr="00CC7051">
        <w:t>.</w:t>
      </w:r>
    </w:p>
    <w:p w14:paraId="5E1B4A7F" w14:textId="77777777" w:rsidR="00466F92" w:rsidRPr="00CC7051" w:rsidRDefault="00466F92" w:rsidP="00466F92">
      <w:pPr>
        <w:pStyle w:val="Lijstalinea"/>
        <w:numPr>
          <w:ilvl w:val="0"/>
          <w:numId w:val="1"/>
        </w:numPr>
      </w:pPr>
      <w:r w:rsidRPr="00CC7051">
        <w:t>De coördinator kwaliteit beslist samen  met praktijkhouders of het nieuwe onderdeel of de aanpassing daadwerkelijk nodig is.</w:t>
      </w:r>
    </w:p>
    <w:p w14:paraId="5E1B4A80" w14:textId="77777777" w:rsidR="00466F92" w:rsidRPr="00CC7051" w:rsidRDefault="00466F92" w:rsidP="00466F92">
      <w:pPr>
        <w:pStyle w:val="Lijstalinea"/>
        <w:numPr>
          <w:ilvl w:val="0"/>
          <w:numId w:val="1"/>
        </w:numPr>
      </w:pPr>
      <w:r w:rsidRPr="00CC7051">
        <w:t xml:space="preserve">Het uitgewerkte concept door de coördinator kwaliteit  wordt voorgelegd aan de </w:t>
      </w:r>
      <w:proofErr w:type="spellStart"/>
      <w:r w:rsidRPr="00CC7051">
        <w:t>de</w:t>
      </w:r>
      <w:proofErr w:type="spellEnd"/>
      <w:r w:rsidRPr="00CC7051">
        <w:t xml:space="preserve"> praktijkhouders voor autorisatie.</w:t>
      </w:r>
    </w:p>
    <w:p w14:paraId="5E1B4A81" w14:textId="77777777" w:rsidR="00466F92" w:rsidRPr="00CC7051" w:rsidRDefault="00466F92" w:rsidP="00466F92">
      <w:pPr>
        <w:pStyle w:val="Lijstalinea"/>
        <w:numPr>
          <w:ilvl w:val="0"/>
          <w:numId w:val="1"/>
        </w:numPr>
      </w:pPr>
      <w:r w:rsidRPr="00CC7051">
        <w:t>Periodiek checkt de coördinator kwaliteit de werking van het kwaliteitssysteem en de geleverde kwaliteit van de zorg met behulp van kwaliteit agenda</w:t>
      </w:r>
      <w:r>
        <w:t>.</w:t>
      </w:r>
    </w:p>
    <w:p w14:paraId="5E1B4A82" w14:textId="77777777" w:rsidR="00466F92" w:rsidRPr="00CC7051" w:rsidRDefault="00466F92" w:rsidP="00466F92">
      <w:pPr>
        <w:pStyle w:val="Lijstalinea"/>
        <w:numPr>
          <w:ilvl w:val="0"/>
          <w:numId w:val="1"/>
        </w:numPr>
      </w:pPr>
      <w:r w:rsidRPr="00CC7051">
        <w:t>De resultaten van de periodieke eigen controles en ontvangen meldingen worden geregistreerd en gebruikt als input voor de verbetercyclus.</w:t>
      </w:r>
    </w:p>
    <w:p w14:paraId="5E1B4A83" w14:textId="77777777" w:rsidR="00466F92" w:rsidRPr="00CC7051" w:rsidRDefault="00466F92" w:rsidP="00466F92">
      <w:pPr>
        <w:pStyle w:val="Lijstalinea"/>
        <w:numPr>
          <w:ilvl w:val="0"/>
          <w:numId w:val="1"/>
        </w:numPr>
      </w:pPr>
      <w:r>
        <w:t>A</w:t>
      </w:r>
      <w:r w:rsidRPr="00CC7051">
        <w:t>anpassingen in protocollen en procedures en nieuwe werkwijzen worden tijdens het werkoverleg besproken. In specifieke gevallen wordt een extra werkoverleg ingepland ter bespreking van protocollen en procedures. Medewerkers krijgen dan tevoren per E-mail informatie toegestuurd, ter lezing vooraf.</w:t>
      </w:r>
    </w:p>
    <w:p w14:paraId="5E1B4A84" w14:textId="77777777" w:rsidR="00466F92" w:rsidRPr="00CC7051" w:rsidRDefault="00466F92" w:rsidP="00466F92">
      <w:pPr>
        <w:pStyle w:val="Lijstalinea"/>
        <w:spacing w:after="0"/>
        <w:ind w:left="0"/>
        <w:rPr>
          <w:rFonts w:cs="Arial"/>
          <w:b/>
          <w:bCs/>
          <w:sz w:val="22"/>
        </w:rPr>
      </w:pPr>
    </w:p>
    <w:p w14:paraId="5E1B4A85" w14:textId="77777777" w:rsidR="00466F92" w:rsidRPr="00CC7051" w:rsidRDefault="00466F92" w:rsidP="00466F92">
      <w:pPr>
        <w:pStyle w:val="Lijstalinea"/>
        <w:spacing w:after="0"/>
        <w:ind w:left="0"/>
        <w:jc w:val="center"/>
        <w:rPr>
          <w:rFonts w:cs="Arial"/>
          <w:b/>
          <w:bCs/>
          <w:sz w:val="22"/>
        </w:rPr>
      </w:pPr>
    </w:p>
    <w:p w14:paraId="5E1B4A86" w14:textId="77777777" w:rsidR="00466F92" w:rsidRPr="00CC7051" w:rsidRDefault="00466F92" w:rsidP="00466F92">
      <w:pPr>
        <w:pStyle w:val="Lijstalinea"/>
        <w:spacing w:after="0"/>
        <w:ind w:left="0"/>
        <w:jc w:val="center"/>
        <w:rPr>
          <w:rFonts w:cs="Arial"/>
          <w:b/>
          <w:bCs/>
          <w:sz w:val="22"/>
        </w:rPr>
      </w:pPr>
    </w:p>
    <w:p w14:paraId="5E1B4A87" w14:textId="77777777" w:rsidR="00466F92" w:rsidRPr="00CC7051" w:rsidRDefault="00466F92" w:rsidP="00466F92">
      <w:pPr>
        <w:pStyle w:val="Lijstalinea"/>
        <w:spacing w:after="0"/>
        <w:ind w:left="0"/>
        <w:jc w:val="center"/>
        <w:rPr>
          <w:rFonts w:cs="Arial"/>
          <w:b/>
          <w:bCs/>
          <w:sz w:val="22"/>
        </w:rPr>
      </w:pPr>
    </w:p>
    <w:p w14:paraId="5E1B4A88" w14:textId="77777777" w:rsidR="00466F92" w:rsidRPr="00CC7051" w:rsidRDefault="00466F92" w:rsidP="00466F92">
      <w:pPr>
        <w:pStyle w:val="Lijstalinea"/>
        <w:spacing w:after="0"/>
        <w:ind w:left="0"/>
        <w:jc w:val="center"/>
        <w:rPr>
          <w:rFonts w:cs="Arial"/>
          <w:b/>
          <w:bCs/>
          <w:sz w:val="22"/>
        </w:rPr>
      </w:pPr>
    </w:p>
    <w:p w14:paraId="5E1B4A89" w14:textId="77777777" w:rsidR="00466F92" w:rsidRPr="00CC7051" w:rsidRDefault="00466F92" w:rsidP="00466F92">
      <w:pPr>
        <w:pStyle w:val="Lijstalinea"/>
        <w:spacing w:after="0"/>
        <w:ind w:left="0"/>
        <w:jc w:val="center"/>
        <w:rPr>
          <w:rFonts w:cs="Arial"/>
          <w:b/>
          <w:bCs/>
          <w:sz w:val="22"/>
        </w:rPr>
      </w:pPr>
    </w:p>
    <w:p w14:paraId="5E1B4A8A" w14:textId="77777777" w:rsidR="00466F92" w:rsidRPr="00CC7051" w:rsidRDefault="00466F92" w:rsidP="00466F92">
      <w:pPr>
        <w:pStyle w:val="Lijstalinea"/>
        <w:spacing w:after="0"/>
        <w:ind w:left="0"/>
        <w:jc w:val="center"/>
        <w:rPr>
          <w:rFonts w:cs="Arial"/>
          <w:b/>
          <w:bCs/>
          <w:sz w:val="22"/>
        </w:rPr>
      </w:pPr>
    </w:p>
    <w:p w14:paraId="5E1B4A8B" w14:textId="77777777" w:rsidR="00466F92" w:rsidRPr="00CC7051" w:rsidRDefault="00466F92" w:rsidP="00466F92">
      <w:pPr>
        <w:pStyle w:val="Kop2"/>
      </w:pPr>
      <w:r w:rsidRPr="00CC7051">
        <w:t>Werkwijze invoeren nieuwe onderdelen of aanpassing van bestaande onderdelen:</w:t>
      </w:r>
    </w:p>
    <w:p w14:paraId="5E1B4A8C" w14:textId="77777777" w:rsidR="00466F92" w:rsidRPr="00466F92" w:rsidRDefault="00466F92" w:rsidP="00466F92">
      <w:pPr>
        <w:pStyle w:val="Lijstalinea"/>
        <w:numPr>
          <w:ilvl w:val="0"/>
          <w:numId w:val="1"/>
        </w:numPr>
      </w:pPr>
      <w:r w:rsidRPr="00466F92">
        <w:t>De coördinator kwaliteit zorgt voor de invoering van het nieuwe onderdeel of het aangepaste onderdeel van het kwaliteitssysteem.</w:t>
      </w:r>
    </w:p>
    <w:p w14:paraId="5E1B4A8D" w14:textId="77777777" w:rsidR="00466F92" w:rsidRPr="00466F92" w:rsidRDefault="00466F92" w:rsidP="00466F92">
      <w:pPr>
        <w:pStyle w:val="Lijstalinea"/>
        <w:numPr>
          <w:ilvl w:val="0"/>
          <w:numId w:val="1"/>
        </w:numPr>
      </w:pPr>
      <w:r w:rsidRPr="00466F92">
        <w:t>Een vast onderdeel van de invoering is een bespreking in het werkoverleg.</w:t>
      </w:r>
    </w:p>
    <w:p w14:paraId="5E1B4A8E" w14:textId="77777777" w:rsidR="00466F92" w:rsidRPr="00466F92" w:rsidRDefault="00466F92" w:rsidP="00466F92">
      <w:pPr>
        <w:pStyle w:val="Lijstalinea"/>
        <w:numPr>
          <w:ilvl w:val="0"/>
          <w:numId w:val="1"/>
        </w:numPr>
      </w:pPr>
      <w:r w:rsidRPr="00466F92">
        <w:t>Zo nodig wordt gezorgd voor training en nadere uitleg.</w:t>
      </w:r>
    </w:p>
    <w:p w14:paraId="5E1B4A8F" w14:textId="77777777" w:rsidR="00466F92" w:rsidRPr="00466F92" w:rsidRDefault="00466F92" w:rsidP="00466F92">
      <w:pPr>
        <w:pStyle w:val="Lijstalinea"/>
        <w:numPr>
          <w:ilvl w:val="0"/>
          <w:numId w:val="1"/>
        </w:numPr>
      </w:pPr>
      <w:r w:rsidRPr="00466F92">
        <w:t>Een uitleg van het kwaliteitssysteem is opgenomen in het inwerkprogramma voor nieuwe medewerkers.</w:t>
      </w:r>
    </w:p>
    <w:p w14:paraId="5E1B4A90" w14:textId="77777777" w:rsidR="00466F92" w:rsidRPr="00CC7051" w:rsidRDefault="00466F92" w:rsidP="00466F92">
      <w:pPr>
        <w:pStyle w:val="Kop2"/>
      </w:pPr>
      <w:r>
        <w:t>W</w:t>
      </w:r>
      <w:r w:rsidRPr="00CC7051">
        <w:t>erkwijze zeker stellen gebruik van de actuele versie:</w:t>
      </w:r>
    </w:p>
    <w:p w14:paraId="5E1B4A91" w14:textId="77777777" w:rsidR="00466F92" w:rsidRPr="00466F92" w:rsidRDefault="00466F92" w:rsidP="00466F92">
      <w:pPr>
        <w:pStyle w:val="Lijstalinea"/>
        <w:numPr>
          <w:ilvl w:val="0"/>
          <w:numId w:val="1"/>
        </w:numPr>
      </w:pPr>
      <w:r w:rsidRPr="00466F92">
        <w:t>Gedocumenteerde onderdelen van het kwaliteitssysteem (o.a. schriftelijke procedures, protocollen) zijn op elke werkple</w:t>
      </w:r>
      <w:r>
        <w:t>k met een computer toegankelijk</w:t>
      </w:r>
      <w:r w:rsidRPr="00466F92">
        <w:t>.</w:t>
      </w:r>
      <w:r>
        <w:t xml:space="preserve"> </w:t>
      </w:r>
      <w:r w:rsidRPr="00466F92">
        <w:t>De coördinator kwaliteit zorgt ervoor dat steeds alleen de laatste versie is opgenomen.</w:t>
      </w:r>
    </w:p>
    <w:p w14:paraId="5E1B4A92" w14:textId="77777777" w:rsidR="00466F92" w:rsidRPr="00466F92" w:rsidRDefault="00466F92" w:rsidP="00466F92">
      <w:pPr>
        <w:pStyle w:val="Lijstalinea"/>
        <w:numPr>
          <w:ilvl w:val="0"/>
          <w:numId w:val="1"/>
        </w:numPr>
      </w:pPr>
      <w:r w:rsidRPr="00466F92">
        <w:t>Van (digitale) registraties (bijvoorbeeld de onderhoudslijst) en systemen (softwarepakketten, bijvoorbeeld het HIS) is steeds maar één versie beschikbaar. De coördinator kwaliteit zorgt hiervoor.</w:t>
      </w:r>
    </w:p>
    <w:p w14:paraId="5E1B4A93" w14:textId="77777777" w:rsidR="00466F92" w:rsidRPr="00466F92" w:rsidRDefault="00466F92" w:rsidP="00466F92">
      <w:pPr>
        <w:pStyle w:val="Lijstalinea"/>
        <w:numPr>
          <w:ilvl w:val="0"/>
          <w:numId w:val="1"/>
        </w:numPr>
      </w:pPr>
      <w:r w:rsidRPr="00466F92">
        <w:t>Overige onderdelen van het kwaliteitssysteem (mondelinge afspraken, systemen, procedures, werkwijzen) die verder niet zijn gedocumenteerd, worden tijdens het werkoverleg regelmatig besproken.</w:t>
      </w:r>
    </w:p>
    <w:p w14:paraId="5E1B4A94" w14:textId="77777777" w:rsidR="00466F92" w:rsidRPr="00466F92" w:rsidRDefault="00466F92" w:rsidP="00466F92">
      <w:pPr>
        <w:pStyle w:val="Lijstalinea"/>
        <w:numPr>
          <w:ilvl w:val="0"/>
          <w:numId w:val="1"/>
        </w:numPr>
      </w:pPr>
      <w:r w:rsidRPr="00466F92">
        <w:t>De notulist zorgt voor vermelding van de besproken onderwerpen in het verslag van het werkoverleg.</w:t>
      </w:r>
    </w:p>
    <w:p w14:paraId="5E1B4A95" w14:textId="77777777" w:rsidR="00466F92" w:rsidRPr="00CC7051" w:rsidRDefault="00466F92" w:rsidP="00466F92">
      <w:pPr>
        <w:pStyle w:val="Lijstalinea"/>
        <w:spacing w:after="0"/>
        <w:ind w:hanging="720"/>
        <w:rPr>
          <w:rFonts w:cs="Arial"/>
          <w:sz w:val="22"/>
        </w:rPr>
      </w:pPr>
    </w:p>
    <w:p w14:paraId="5E1B4A96" w14:textId="77777777" w:rsidR="00466F92" w:rsidRPr="00CC7051" w:rsidRDefault="00466F92" w:rsidP="00466F92">
      <w:pPr>
        <w:pStyle w:val="Lijstalinea"/>
        <w:spacing w:after="0"/>
        <w:ind w:hanging="720"/>
        <w:rPr>
          <w:sz w:val="22"/>
        </w:rPr>
      </w:pPr>
      <w:r w:rsidRPr="00CC7051">
        <w:rPr>
          <w:rStyle w:val="Kop2Char"/>
        </w:rPr>
        <w:t>Werkwijze evaluatie kwaliteitssysteem:</w:t>
      </w:r>
    </w:p>
    <w:p w14:paraId="5E1B4A97" w14:textId="77777777" w:rsidR="00466F92" w:rsidRPr="00CC7051" w:rsidRDefault="00466F92" w:rsidP="00466F92">
      <w:pPr>
        <w:pStyle w:val="Lijstalinea"/>
        <w:spacing w:after="0"/>
        <w:ind w:hanging="720"/>
        <w:rPr>
          <w:rFonts w:cs="Arial"/>
          <w:b/>
          <w:bCs/>
          <w:sz w:val="22"/>
        </w:rPr>
      </w:pPr>
    </w:p>
    <w:p w14:paraId="5E1B4A98" w14:textId="77777777" w:rsidR="00466F92" w:rsidRPr="00466F92" w:rsidRDefault="00466F92" w:rsidP="00466F92">
      <w:pPr>
        <w:pStyle w:val="Lijstalinea"/>
        <w:numPr>
          <w:ilvl w:val="0"/>
          <w:numId w:val="1"/>
        </w:numPr>
      </w:pPr>
      <w:r w:rsidRPr="00466F92">
        <w:t xml:space="preserve">Periodiek inventariseert de praktijk welke mogelijkheden tot verbetering beschikbaar zijn. </w:t>
      </w:r>
      <w:r>
        <w:t>Dit gebeurt tijdens werkoverleg</w:t>
      </w:r>
      <w:r w:rsidRPr="00466F92">
        <w:t>.</w:t>
      </w:r>
    </w:p>
    <w:p w14:paraId="5E1B4A99" w14:textId="77777777" w:rsidR="00466F92" w:rsidRPr="00466F92" w:rsidRDefault="00466F92" w:rsidP="00466F92">
      <w:pPr>
        <w:pStyle w:val="Lijstalinea"/>
        <w:numPr>
          <w:ilvl w:val="0"/>
          <w:numId w:val="1"/>
        </w:numPr>
      </w:pPr>
      <w:r w:rsidRPr="00466F92">
        <w:t>De bruikbaarheid en efficiency van het kwaliteitssysteem is daar onderdeel van.</w:t>
      </w:r>
    </w:p>
    <w:p w14:paraId="5E1B4A9A" w14:textId="77777777" w:rsidR="00466F92" w:rsidRDefault="00466F92" w:rsidP="00466F92">
      <w:pPr>
        <w:pStyle w:val="Lijstalinea"/>
        <w:numPr>
          <w:ilvl w:val="0"/>
          <w:numId w:val="1"/>
        </w:numPr>
      </w:pPr>
      <w:r w:rsidRPr="00466F92">
        <w:t>Bespreking  van voorgestelde aanpassingen c.q. nieuwe onderdelen en niet gedocumenteerde  werkafspraken  vermelden  in verslagen werkoverleg</w:t>
      </w:r>
      <w:r>
        <w:t>.</w:t>
      </w:r>
    </w:p>
    <w:p w14:paraId="5E1B4A9B" w14:textId="77777777" w:rsidR="00CD464F" w:rsidRPr="00466F92" w:rsidRDefault="00CD464F" w:rsidP="00CD464F"/>
    <w:p w14:paraId="5E1B4A9C" w14:textId="77777777" w:rsidR="000A75BF" w:rsidRPr="00466F92" w:rsidRDefault="000A75BF" w:rsidP="000A75BF"/>
    <w:p w14:paraId="5E1B4A9D"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4AA0" w14:textId="77777777" w:rsidR="00B10D15" w:rsidRDefault="00B10D15" w:rsidP="004F45D2">
      <w:pPr>
        <w:spacing w:line="240" w:lineRule="auto"/>
      </w:pPr>
      <w:r>
        <w:separator/>
      </w:r>
    </w:p>
  </w:endnote>
  <w:endnote w:type="continuationSeparator" w:id="0">
    <w:p w14:paraId="5E1B4AA1" w14:textId="77777777" w:rsidR="00B10D15" w:rsidRDefault="00B10D15"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4AA4" w14:textId="77777777" w:rsidR="00FD7603" w:rsidRPr="00A6485D" w:rsidRDefault="00627EED">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466F92">
          <w:rPr>
            <w:rStyle w:val="Subtieleverwijzing"/>
            <w:noProof/>
          </w:rPr>
          <w:t>1</w:t>
        </w:r>
        <w:r w:rsidR="00FD7603" w:rsidRPr="00A6485D">
          <w:rPr>
            <w:rStyle w:val="Subtieleverwijzing"/>
          </w:rPr>
          <w:fldChar w:fldCharType="end"/>
        </w:r>
      </w:sdtContent>
    </w:sdt>
  </w:p>
  <w:p w14:paraId="5E1B4AA5" w14:textId="77777777" w:rsidR="00FD7603" w:rsidRPr="00A6485D" w:rsidRDefault="00FD7603" w:rsidP="00A6485D">
    <w:pPr>
      <w:pStyle w:val="Voettekst"/>
      <w:jc w:val="center"/>
      <w:rPr>
        <w:rStyle w:val="Subtieleverwijzing"/>
      </w:rPr>
    </w:pPr>
  </w:p>
  <w:p w14:paraId="5E1B4AA6"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4A9E" w14:textId="77777777" w:rsidR="00B10D15" w:rsidRDefault="00B10D15" w:rsidP="004F45D2">
      <w:pPr>
        <w:spacing w:line="240" w:lineRule="auto"/>
      </w:pPr>
      <w:r>
        <w:separator/>
      </w:r>
    </w:p>
  </w:footnote>
  <w:footnote w:type="continuationSeparator" w:id="0">
    <w:p w14:paraId="5E1B4A9F" w14:textId="77777777" w:rsidR="00B10D15" w:rsidRDefault="00B10D15"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4AA2"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5E1B4AA3"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6"/>
    <w:multiLevelType w:val="singleLevel"/>
    <w:tmpl w:val="00000006"/>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599A2890"/>
    <w:multiLevelType w:val="hybridMultilevel"/>
    <w:tmpl w:val="D0E099A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64962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66F92"/>
    <w:rsid w:val="004B73DF"/>
    <w:rsid w:val="004D56D4"/>
    <w:rsid w:val="004F45D2"/>
    <w:rsid w:val="0051510D"/>
    <w:rsid w:val="00565154"/>
    <w:rsid w:val="005C2748"/>
    <w:rsid w:val="00627EED"/>
    <w:rsid w:val="006574EC"/>
    <w:rsid w:val="0067044B"/>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B01"/>
    <w:rsid w:val="00B10D15"/>
    <w:rsid w:val="00B513C9"/>
    <w:rsid w:val="00BA17E3"/>
    <w:rsid w:val="00C8120C"/>
    <w:rsid w:val="00C95D67"/>
    <w:rsid w:val="00CD464F"/>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1B4A66"/>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qFormat/>
    <w:rsid w:val="00FD0030"/>
    <w:pPr>
      <w:ind w:left="720"/>
      <w:contextualSpacing/>
    </w:pPr>
  </w:style>
  <w:style w:type="character" w:customStyle="1" w:styleId="A1">
    <w:name w:val="A1"/>
    <w:basedOn w:val="Standaardalinea-lettertype"/>
    <w:qFormat/>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98E2364-7F51-45CD-840E-34C535D57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DFB9A-D0B4-4D6F-84B4-71058FB08A9E}">
  <ds:schemaRefs>
    <ds:schemaRef ds:uri="http://schemas.microsoft.com/sharepoint/v3/contenttype/forms"/>
  </ds:schemaRefs>
</ds:datastoreItem>
</file>

<file path=customXml/itemProps3.xml><?xml version="1.0" encoding="utf-8"?>
<ds:datastoreItem xmlns:ds="http://schemas.openxmlformats.org/officeDocument/2006/customXml" ds:itemID="{3D0DA078-6989-4D2F-9A43-C5FB9D20FFDC}">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2</Pages>
  <Words>536</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2025-12-16T12:04:00Z</dcterms:created>
  <dcterms:modified xsi:type="dcterms:W3CDTF">2025-12-16T12:04:00Z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2025-12-16T12:04:39Z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b92806fe-3775-413c-93bb-94d107bf1f83</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