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A8F7" w14:textId="5748895E" w:rsidR="00656CB5" w:rsidRPr="00094E14" w:rsidRDefault="00545768" w:rsidP="007A1856">
      <w:pPr>
        <w:pStyle w:val="Titel"/>
        <w:pBdr>
          <w:bottom w:val="none" w:sz="0" w:space="0" w:color="auto"/>
        </w:pBdr>
        <w:jc w:val="right"/>
        <w:rPr>
          <w:lang w:val="en-GB"/>
        </w:rPr>
      </w:pPr>
      <w:bookmarkStart w:id="0" w:name="D-25Risico-indelinglandenAflatoxineB1inm"/>
      <w:bookmarkEnd w:id="0"/>
      <w:r w:rsidRPr="00094E14">
        <w:rPr>
          <w:lang w:val="en-GB"/>
        </w:rPr>
        <w:t>D-25 Ris</w:t>
      </w:r>
      <w:r w:rsidR="000F17A3" w:rsidRPr="00094E14">
        <w:rPr>
          <w:lang w:val="en-GB"/>
        </w:rPr>
        <w:t>k Classification Countries</w:t>
      </w:r>
      <w:r w:rsidRPr="00094E14">
        <w:rPr>
          <w:lang w:val="en-GB"/>
        </w:rPr>
        <w:t xml:space="preserve"> Aflatoxin B1 in ma</w:t>
      </w:r>
      <w:r w:rsidR="000F17A3" w:rsidRPr="00094E14">
        <w:rPr>
          <w:lang w:val="en-GB"/>
        </w:rPr>
        <w:t xml:space="preserve">ize and </w:t>
      </w:r>
      <w:r w:rsidRPr="00094E14">
        <w:rPr>
          <w:lang w:val="en-GB"/>
        </w:rPr>
        <w:t>ma</w:t>
      </w:r>
      <w:r w:rsidR="000F17A3" w:rsidRPr="00094E14">
        <w:rPr>
          <w:lang w:val="en-GB"/>
        </w:rPr>
        <w:t>ize</w:t>
      </w:r>
      <w:r w:rsidRPr="00094E14">
        <w:rPr>
          <w:lang w:val="en-GB"/>
        </w:rPr>
        <w:t>(b</w:t>
      </w:r>
      <w:r w:rsidR="000F17A3" w:rsidRPr="00094E14">
        <w:rPr>
          <w:lang w:val="en-GB"/>
        </w:rPr>
        <w:t>y</w:t>
      </w:r>
      <w:r w:rsidRPr="00094E14">
        <w:rPr>
          <w:lang w:val="en-GB"/>
        </w:rPr>
        <w:t>-)product</w:t>
      </w:r>
      <w:r w:rsidR="000F17A3" w:rsidRPr="00094E14">
        <w:rPr>
          <w:lang w:val="en-GB"/>
        </w:rPr>
        <w:t>s</w:t>
      </w:r>
      <w:r w:rsidR="004417B3" w:rsidRPr="00094E14">
        <w:rPr>
          <w:lang w:val="en-GB"/>
        </w:rPr>
        <w:t xml:space="preserve"> </w:t>
      </w:r>
    </w:p>
    <w:p w14:paraId="68EADF20" w14:textId="512AC42D" w:rsidR="00545768" w:rsidRPr="00094E14" w:rsidRDefault="004417B3" w:rsidP="007A1856">
      <w:pPr>
        <w:pStyle w:val="Titel"/>
        <w:jc w:val="right"/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</w:pPr>
      <w:r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Versi</w:t>
      </w:r>
      <w:r w:rsidR="000F17A3"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on</w:t>
      </w:r>
      <w:r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 xml:space="preserve">: </w:t>
      </w:r>
      <w:r w:rsidR="00B43A0D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5</w:t>
      </w:r>
      <w:r w:rsidR="001B11D5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7</w:t>
      </w:r>
      <w:r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.0</w:t>
      </w:r>
      <w:r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br/>
        <w:t>Dat</w:t>
      </w:r>
      <w:r w:rsidR="000F17A3"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e</w:t>
      </w:r>
      <w:r w:rsidRPr="00094E14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:</w:t>
      </w:r>
      <w:r w:rsidR="007408B8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 xml:space="preserve"> </w:t>
      </w:r>
      <w:r w:rsidR="001B11D5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January 23</w:t>
      </w:r>
      <w:r w:rsidR="001B11D5" w:rsidRPr="001B11D5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vertAlign w:val="superscript"/>
          <w:lang w:val="en-GB"/>
        </w:rPr>
        <w:t>rd</w:t>
      </w:r>
      <w:r w:rsidR="001B11D5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 xml:space="preserve"> </w:t>
      </w:r>
      <w:r w:rsidR="007408B8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202</w:t>
      </w:r>
      <w:r w:rsidR="001B11D5">
        <w:rPr>
          <w:rFonts w:asciiTheme="minorHAnsi" w:hAnsiTheme="minorHAnsi" w:cstheme="minorHAnsi"/>
          <w:b w:val="0"/>
          <w:bCs/>
          <w:color w:val="8C6944"/>
          <w:sz w:val="18"/>
          <w:szCs w:val="18"/>
          <w:shd w:val="clear" w:color="auto" w:fill="FFFFFF"/>
          <w:lang w:val="en-GB"/>
        </w:rPr>
        <w:t>6</w:t>
      </w:r>
    </w:p>
    <w:tbl>
      <w:tblPr>
        <w:tblStyle w:val="TableGridPHPDOCX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984"/>
        <w:gridCol w:w="1431"/>
        <w:gridCol w:w="1417"/>
        <w:gridCol w:w="1418"/>
        <w:gridCol w:w="1417"/>
        <w:gridCol w:w="1229"/>
      </w:tblGrid>
      <w:tr w:rsidR="00AC2A72" w:rsidRPr="00094E14" w14:paraId="484B3B37" w14:textId="77777777" w:rsidTr="00AC2A72">
        <w:tc>
          <w:tcPr>
            <w:tcW w:w="2524" w:type="dxa"/>
          </w:tcPr>
          <w:p w14:paraId="157EAED6" w14:textId="608C3BDE" w:rsidR="00AC2A72" w:rsidRPr="00094E14" w:rsidRDefault="00AC2A72" w:rsidP="00094E14">
            <w:pPr>
              <w:jc w:val="right"/>
              <w:rPr>
                <w:lang w:val="en-GB"/>
              </w:rPr>
            </w:pPr>
            <w:r w:rsidRPr="00094E14">
              <w:rPr>
                <w:lang w:val="en-GB"/>
              </w:rPr>
              <w:t xml:space="preserve">         </w:t>
            </w:r>
            <w:r w:rsidRPr="00094E14">
              <w:rPr>
                <w:b/>
                <w:bCs/>
                <w:lang w:val="en-GB"/>
              </w:rPr>
              <w:t>Risk Classification</w:t>
            </w:r>
          </w:p>
        </w:tc>
        <w:tc>
          <w:tcPr>
            <w:tcW w:w="3832" w:type="dxa"/>
            <w:gridSpan w:val="3"/>
            <w:shd w:val="clear" w:color="auto" w:fill="D6E3BC" w:themeFill="accent3" w:themeFillTint="66"/>
          </w:tcPr>
          <w:p w14:paraId="380603E9" w14:textId="77777777" w:rsidR="00AC2A72" w:rsidRPr="00094E14" w:rsidRDefault="00AC2A72" w:rsidP="00C32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SecureFeed</w:t>
            </w:r>
          </w:p>
        </w:tc>
        <w:tc>
          <w:tcPr>
            <w:tcW w:w="4064" w:type="dxa"/>
            <w:gridSpan w:val="3"/>
            <w:shd w:val="clear" w:color="auto" w:fill="B6DDE8" w:themeFill="accent5" w:themeFillTint="66"/>
          </w:tcPr>
          <w:p w14:paraId="59D0D603" w14:textId="10E2D115" w:rsidR="00AC2A72" w:rsidRPr="00AC2A72" w:rsidRDefault="00AC2A72" w:rsidP="00C32EF3">
            <w:pPr>
              <w:jc w:val="center"/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GMP+ Protocol</w:t>
            </w:r>
            <w:r w:rsidRPr="00094E14"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GB"/>
              </w:rPr>
              <w:t>Ovocom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FCA</w:t>
            </w:r>
            <w:r>
              <w:rPr>
                <w:rFonts w:asciiTheme="minorHAnsi" w:hAnsiTheme="minorHAnsi" w:cstheme="minorHAnsi"/>
                <w:b/>
                <w:bCs/>
                <w:vertAlign w:val="superscript"/>
                <w:lang w:val="en-GB"/>
              </w:rPr>
              <w:t>2</w:t>
            </w:r>
          </w:p>
        </w:tc>
      </w:tr>
      <w:tr w:rsidR="00AC2A72" w:rsidRPr="00094E14" w14:paraId="0E438B66" w14:textId="77777777" w:rsidTr="00AC2A72">
        <w:tc>
          <w:tcPr>
            <w:tcW w:w="2524" w:type="dxa"/>
            <w:vAlign w:val="bottom"/>
          </w:tcPr>
          <w:p w14:paraId="092B8639" w14:textId="225BEA60" w:rsidR="00AC2A72" w:rsidRPr="00094E14" w:rsidRDefault="00AC2A72" w:rsidP="00094E14">
            <w:pPr>
              <w:rPr>
                <w:b/>
                <w:bCs/>
                <w:lang w:val="en-GB"/>
              </w:rPr>
            </w:pPr>
            <w:r w:rsidRPr="00094E14">
              <w:rPr>
                <w:b/>
                <w:bCs/>
                <w:lang w:val="en-GB"/>
              </w:rPr>
              <w:t>Countries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65C8F8FE" w14:textId="17B05184" w:rsidR="00AC2A72" w:rsidRPr="00094E14" w:rsidRDefault="00AC2A72" w:rsidP="00094E1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Low risk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6A0522A1" w14:textId="3A77DAEB" w:rsidR="00AC2A72" w:rsidRPr="00094E14" w:rsidRDefault="00AC2A72" w:rsidP="00094E1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Medium </w:t>
            </w:r>
            <w:r w:rsidR="00272648">
              <w:rPr>
                <w:rFonts w:asciiTheme="minorHAnsi" w:hAnsiTheme="minorHAnsi" w:cstheme="minorHAnsi"/>
                <w:b/>
                <w:bCs/>
                <w:lang w:val="en-GB"/>
              </w:rPr>
              <w:t>r</w:t>
            </w: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isk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20E6C14" w14:textId="265FB456" w:rsidR="00AC2A72" w:rsidRPr="00094E14" w:rsidRDefault="00AC2A72" w:rsidP="00094E1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High </w:t>
            </w:r>
            <w:r w:rsidR="00272648">
              <w:rPr>
                <w:rFonts w:asciiTheme="minorHAnsi" w:hAnsiTheme="minorHAnsi" w:cstheme="minorHAnsi"/>
                <w:b/>
                <w:bCs/>
                <w:lang w:val="en-GB"/>
              </w:rPr>
              <w:t>r</w:t>
            </w: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isk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5E552331" w14:textId="1AF27747" w:rsidR="00AC2A72" w:rsidRPr="00094E14" w:rsidRDefault="00AC2A72" w:rsidP="00094E1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Low risk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333E62C" w14:textId="586C2C3A" w:rsidR="00AC2A72" w:rsidRPr="00094E14" w:rsidRDefault="00AC2A72" w:rsidP="00094E1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Medium </w:t>
            </w:r>
            <w:r w:rsidR="00272648">
              <w:rPr>
                <w:rFonts w:asciiTheme="minorHAnsi" w:hAnsiTheme="minorHAnsi" w:cstheme="minorHAnsi"/>
                <w:b/>
                <w:bCs/>
                <w:lang w:val="en-GB"/>
              </w:rPr>
              <w:t>r</w:t>
            </w: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isk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7911D184" w14:textId="411D5380" w:rsidR="00AC2A72" w:rsidRPr="00094E14" w:rsidRDefault="00AC2A72" w:rsidP="00094E14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High </w:t>
            </w:r>
            <w:r w:rsidR="00272648">
              <w:rPr>
                <w:rFonts w:asciiTheme="minorHAnsi" w:hAnsiTheme="minorHAnsi" w:cstheme="minorHAnsi"/>
                <w:b/>
                <w:bCs/>
                <w:lang w:val="en-GB"/>
              </w:rPr>
              <w:t>r</w:t>
            </w:r>
            <w:r w:rsidRPr="00094E14">
              <w:rPr>
                <w:rFonts w:asciiTheme="minorHAnsi" w:hAnsiTheme="minorHAnsi" w:cstheme="minorHAnsi"/>
                <w:b/>
                <w:bCs/>
                <w:lang w:val="en-GB"/>
              </w:rPr>
              <w:t>isk</w:t>
            </w:r>
          </w:p>
        </w:tc>
      </w:tr>
      <w:tr w:rsidR="00AC2A72" w:rsidRPr="00094E14" w14:paraId="428708CC" w14:textId="77777777" w:rsidTr="00AC2A72">
        <w:tc>
          <w:tcPr>
            <w:tcW w:w="2524" w:type="dxa"/>
            <w:vAlign w:val="center"/>
          </w:tcPr>
          <w:p w14:paraId="5047795B" w14:textId="7844349D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Belgium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610785D4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78A5F3D3" w14:textId="1215ED1D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1187CF61" w14:textId="6E3639B0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222B7B1B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91E7D7E" w14:textId="31501212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21C13DF1" w14:textId="67D1FD33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17352B86" w14:textId="77777777" w:rsidTr="00AC2A72">
        <w:tc>
          <w:tcPr>
            <w:tcW w:w="2524" w:type="dxa"/>
            <w:vAlign w:val="center"/>
          </w:tcPr>
          <w:p w14:paraId="51695419" w14:textId="780DCCA1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Bulgaria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0CC22B1" w14:textId="288D2F71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425BB173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2B357C0" w14:textId="4B61CEC7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53A4BD3" w14:textId="02468223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87BA6C8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6ABA2B48" w14:textId="65FB2405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A9480AF" w14:textId="77777777" w:rsidTr="00AC2A72">
        <w:tc>
          <w:tcPr>
            <w:tcW w:w="2524" w:type="dxa"/>
            <w:vAlign w:val="center"/>
          </w:tcPr>
          <w:p w14:paraId="6DD3698D" w14:textId="1CCA529B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Brazil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62853710" w14:textId="62F2B2D3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2B9E4FEF" w14:textId="2AD9B721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36D459C" w14:textId="5A0ECAD0" w:rsidR="00AC2A72" w:rsidRPr="00094E14" w:rsidRDefault="007721C8" w:rsidP="00094E14">
            <w:pPr>
              <w:jc w:val="center"/>
              <w:rPr>
                <w:lang w:val="en-GB"/>
              </w:rPr>
            </w:pPr>
            <w:r w:rsidRPr="00272648">
              <w:t>X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42145DF2" w14:textId="44E5F5B5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264D286" w14:textId="6E37FF3F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10ED2EB5" w14:textId="0B4E120E" w:rsidR="00AC2A72" w:rsidRPr="00094E14" w:rsidRDefault="00272648" w:rsidP="00094E14">
            <w:pPr>
              <w:jc w:val="center"/>
              <w:rPr>
                <w:lang w:val="en-GB"/>
              </w:rPr>
            </w:pPr>
            <w:r w:rsidRPr="001B11D5">
              <w:t>X</w:t>
            </w:r>
          </w:p>
        </w:tc>
      </w:tr>
      <w:tr w:rsidR="00AC2A72" w:rsidRPr="00094E14" w14:paraId="5BFDCDA2" w14:textId="77777777" w:rsidTr="00AC2A72">
        <w:tc>
          <w:tcPr>
            <w:tcW w:w="2524" w:type="dxa"/>
            <w:vAlign w:val="center"/>
          </w:tcPr>
          <w:p w14:paraId="3E198B2C" w14:textId="78A153F3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Canada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74FCE967" w14:textId="4A261054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25930D21" w14:textId="6AFA3C1F" w:rsidR="00AC2A72" w:rsidRPr="00A5419F" w:rsidRDefault="00AC2A72" w:rsidP="00094E14">
            <w:pPr>
              <w:jc w:val="center"/>
              <w:rPr>
                <w:b/>
                <w:bCs/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56B7672" w14:textId="314D491F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6ABA384" w14:textId="07EB29C4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11ACF053" w14:textId="401950F1" w:rsidR="00AC2A72" w:rsidRPr="00AC2A72" w:rsidRDefault="00AC2A72" w:rsidP="00094E14">
            <w:pPr>
              <w:jc w:val="center"/>
              <w:rPr>
                <w:lang w:val="en-GB"/>
              </w:rPr>
            </w:pPr>
            <w:r w:rsidRPr="00AC2A72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28C4CD0" w14:textId="4512A888" w:rsidR="00AC2A72" w:rsidRPr="00AC2A72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26AE76A1" w14:textId="77777777" w:rsidTr="00AC2A72">
        <w:tc>
          <w:tcPr>
            <w:tcW w:w="2524" w:type="dxa"/>
            <w:vAlign w:val="center"/>
          </w:tcPr>
          <w:p w14:paraId="32C6B471" w14:textId="0DF6E1EC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Denmark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0C051ECF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3B7B90D0" w14:textId="0946C53D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0E6F5C73" w14:textId="7B097359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613A55EE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15FF8778" w14:textId="349B1465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06FCD1AD" w14:textId="3C6A324B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657956E" w14:textId="77777777" w:rsidTr="00AC2A72">
        <w:tc>
          <w:tcPr>
            <w:tcW w:w="2524" w:type="dxa"/>
            <w:vAlign w:val="center"/>
          </w:tcPr>
          <w:p w14:paraId="0E09C333" w14:textId="38695AC3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Germany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279244A9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3160C5A9" w14:textId="241F37BC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688BBC0F" w14:textId="5CA9DD9E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3BA7938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3C93728" w14:textId="7BA7EAAF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4955BCE4" w14:textId="73E3382D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5BCCEDD" w14:textId="77777777" w:rsidTr="00AC2A72">
        <w:tc>
          <w:tcPr>
            <w:tcW w:w="2524" w:type="dxa"/>
            <w:vAlign w:val="center"/>
          </w:tcPr>
          <w:p w14:paraId="290C69EA" w14:textId="719569C0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Estonia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C47FE63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50F707A3" w14:textId="09501E98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2FECD2BB" w14:textId="61B2656A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2B5D1398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CC588E2" w14:textId="13E97631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12117B3" w14:textId="7E67F1BD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78FE432" w14:textId="77777777" w:rsidTr="00AC2A72">
        <w:trPr>
          <w:trHeight w:val="90"/>
        </w:trPr>
        <w:tc>
          <w:tcPr>
            <w:tcW w:w="2524" w:type="dxa"/>
            <w:vAlign w:val="center"/>
          </w:tcPr>
          <w:p w14:paraId="7758C368" w14:textId="7D1AAADE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Finland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234D65CB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6B46DDB5" w14:textId="0AAB88D9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18B4551A" w14:textId="71ADAD1E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9319319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5DE4F8F4" w14:textId="2ED7524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42F7E6F" w14:textId="157B794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28C64763" w14:textId="77777777" w:rsidTr="00AC2A72">
        <w:tc>
          <w:tcPr>
            <w:tcW w:w="2524" w:type="dxa"/>
            <w:vAlign w:val="center"/>
          </w:tcPr>
          <w:p w14:paraId="3631F7EE" w14:textId="19FE3A14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France South</w:t>
            </w:r>
            <w:r w:rsidRPr="00094E14">
              <w:rPr>
                <w:rFonts w:asciiTheme="minorHAnsi" w:hAnsiTheme="minorHAnsi" w:cstheme="minorHAnsi"/>
                <w:position w:val="-3"/>
                <w:vertAlign w:val="superscript"/>
                <w:lang w:val="en-GB"/>
              </w:rPr>
              <w:t>3</w:t>
            </w: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 xml:space="preserve"> 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36012DEB" w14:textId="0120635A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664B5CA5" w14:textId="77777777" w:rsidR="00AC2A72" w:rsidRPr="00AC2A72" w:rsidRDefault="00AC2A72" w:rsidP="00094E14">
            <w:pPr>
              <w:jc w:val="center"/>
              <w:rPr>
                <w:lang w:val="en-GB"/>
              </w:rPr>
            </w:pPr>
            <w:r w:rsidRPr="00272648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42E22B2" w14:textId="529011BE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28F5F110" w14:textId="4D174FE5" w:rsidR="00AC2A72" w:rsidRPr="00EF68D9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7E2DC9F3" w14:textId="1260CF7F" w:rsidR="00AC2A72" w:rsidRPr="0016111E" w:rsidRDefault="00272648" w:rsidP="00094E14">
            <w:pPr>
              <w:jc w:val="center"/>
              <w:rPr>
                <w:lang w:val="en-GB"/>
              </w:rPr>
            </w:pPr>
            <w:r w:rsidRPr="001B11D5"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DA978FF" w14:textId="79188927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5DE8F9DE" w14:textId="77777777" w:rsidTr="00AC2A72">
        <w:tc>
          <w:tcPr>
            <w:tcW w:w="2524" w:type="dxa"/>
            <w:vAlign w:val="center"/>
          </w:tcPr>
          <w:p w14:paraId="59AD5DBB" w14:textId="2551A335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France (other)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6AF1B4AF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55AD910A" w14:textId="0BDC9865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EA20306" w14:textId="28CF10B7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285AE794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4272EFE8" w14:textId="2AC114E6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4E6A7AA3" w14:textId="4C4B7BEB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10073B73" w14:textId="77777777" w:rsidTr="00AC2A72">
        <w:tc>
          <w:tcPr>
            <w:tcW w:w="2524" w:type="dxa"/>
            <w:vAlign w:val="center"/>
          </w:tcPr>
          <w:p w14:paraId="4DC6A3D2" w14:textId="33AF4CBE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Greece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88797E3" w14:textId="5D4289A1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64DACF2E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394B113F" w14:textId="5CA6DFB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0FE16931" w14:textId="08E0935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58D4555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27A9A120" w14:textId="2A807A9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125A52B" w14:textId="77777777" w:rsidTr="00AC2A72">
        <w:tc>
          <w:tcPr>
            <w:tcW w:w="2524" w:type="dxa"/>
            <w:vAlign w:val="center"/>
          </w:tcPr>
          <w:p w14:paraId="00805A96" w14:textId="4C4146CE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Hungary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71FDB9F" w14:textId="23E5AD5B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7C394644" w14:textId="3D383A5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3C498C66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A3458C">
              <w:rPr>
                <w:color w:val="FF000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C9BFBE5" w14:textId="312259D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71B6E0A" w14:textId="5C4C31E9" w:rsidR="00AC2A72" w:rsidRPr="001971D9" w:rsidRDefault="00A3458C" w:rsidP="00094E14">
            <w:pPr>
              <w:jc w:val="center"/>
              <w:rPr>
                <w:lang w:val="en-GB"/>
              </w:rPr>
            </w:pPr>
            <w:r w:rsidRPr="001971D9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2593433" w14:textId="7598F8C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7CBDECFF" w14:textId="77777777" w:rsidTr="00AC2A72">
        <w:tc>
          <w:tcPr>
            <w:tcW w:w="2524" w:type="dxa"/>
            <w:vAlign w:val="center"/>
          </w:tcPr>
          <w:p w14:paraId="5C3E4214" w14:textId="42D8FA6A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Ireland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B79E2D7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6E002952" w14:textId="1EEC355E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173E191D" w14:textId="66C81304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4563DC9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B8D101A" w14:textId="248E5F50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2DAF853F" w14:textId="04EB584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F9B358B" w14:textId="77777777" w:rsidTr="00AC2A72">
        <w:tc>
          <w:tcPr>
            <w:tcW w:w="2524" w:type="dxa"/>
            <w:vAlign w:val="center"/>
          </w:tcPr>
          <w:p w14:paraId="1D39F1DE" w14:textId="6B1BC11B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Iceland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300959C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587851D8" w14:textId="71D890A6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1AE8B2F3" w14:textId="1C32232C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6C25C1D5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F89F300" w14:textId="4A7C13FE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A3C331F" w14:textId="1517DC4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1E48321" w14:textId="77777777" w:rsidTr="00AC2A72">
        <w:tc>
          <w:tcPr>
            <w:tcW w:w="2524" w:type="dxa"/>
            <w:vAlign w:val="center"/>
          </w:tcPr>
          <w:p w14:paraId="5061BC75" w14:textId="0AD0068D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India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087BFBA" w14:textId="7D54A760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02D319A4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78B5E99" w14:textId="33A60C5B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38B9125D" w14:textId="0434C9EA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F02513A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06F2F6F0" w14:textId="7832DB17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02AAD87" w14:textId="77777777" w:rsidTr="00AC2A72">
        <w:tc>
          <w:tcPr>
            <w:tcW w:w="2524" w:type="dxa"/>
            <w:vAlign w:val="center"/>
          </w:tcPr>
          <w:p w14:paraId="36872DEE" w14:textId="07C63D8A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Italy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7AF9CBFE" w14:textId="44D88A8B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5C13B985" w14:textId="5A9553F2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BC11308" w14:textId="2DC2458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39041371" w14:textId="57CB4804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C6AA180" w14:textId="3ED78ACA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51C2A854" w14:textId="6DF42BDD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2DD460D1" w14:textId="77777777" w:rsidTr="00AC2A72">
        <w:tc>
          <w:tcPr>
            <w:tcW w:w="2524" w:type="dxa"/>
            <w:vAlign w:val="center"/>
          </w:tcPr>
          <w:p w14:paraId="404FE677" w14:textId="6378F2EB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Croatia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4493593" w14:textId="1DB4B6DF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17993A25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C586CF0" w14:textId="38D83CF0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175828AE" w14:textId="5AA6984E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2C1D477F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7A4C9405" w14:textId="442DCF5D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F48D4F2" w14:textId="77777777" w:rsidTr="00AC2A72">
        <w:tc>
          <w:tcPr>
            <w:tcW w:w="2524" w:type="dxa"/>
            <w:vAlign w:val="center"/>
          </w:tcPr>
          <w:p w14:paraId="102E356A" w14:textId="155442E1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Latvia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7C3D483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0EBC777D" w14:textId="5653522A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6F40BE57" w14:textId="5584016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21D2F7D5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57A7355" w14:textId="4435C433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5A74C43" w14:textId="5DB4A9D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CFBB03D" w14:textId="77777777" w:rsidTr="00AC2A72">
        <w:tc>
          <w:tcPr>
            <w:tcW w:w="2524" w:type="dxa"/>
            <w:vAlign w:val="center"/>
          </w:tcPr>
          <w:p w14:paraId="781DF326" w14:textId="144AB766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Lithuania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3005E23B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6CC4BAC9" w14:textId="498C7065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523EAA8D" w14:textId="2BC0B73F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921D50A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1F6B71A" w14:textId="1B42BC96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0DB2B72" w14:textId="6A499205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7CFBE610" w14:textId="77777777" w:rsidTr="00AC2A72">
        <w:tc>
          <w:tcPr>
            <w:tcW w:w="2524" w:type="dxa"/>
            <w:vAlign w:val="center"/>
          </w:tcPr>
          <w:p w14:paraId="2EA4C71D" w14:textId="409D1E5B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Luxembourg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02776ACC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3A48BD9F" w14:textId="1AFEEE89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139F485F" w14:textId="4111B79D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60A81331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AF51EDC" w14:textId="5FBDE490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18ADB285" w14:textId="12F6630C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FA89825" w14:textId="77777777" w:rsidTr="00AC2A72">
        <w:tc>
          <w:tcPr>
            <w:tcW w:w="2524" w:type="dxa"/>
            <w:vAlign w:val="center"/>
          </w:tcPr>
          <w:p w14:paraId="66B5FD14" w14:textId="00BB6C15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Netherlands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6EBADF79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121C24CA" w14:textId="1AAD876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5CBC085D" w14:textId="0E2F548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3499AD5B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69C402C" w14:textId="48CA930A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3568FBB" w14:textId="1E77B1DD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292E445A" w14:textId="77777777" w:rsidTr="00AC2A72">
        <w:tc>
          <w:tcPr>
            <w:tcW w:w="2524" w:type="dxa"/>
            <w:vAlign w:val="center"/>
          </w:tcPr>
          <w:p w14:paraId="51E17EC9" w14:textId="4E8AEE63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Norway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2C9B977" w14:textId="77777777" w:rsidR="00AC2A72" w:rsidRPr="00972925" w:rsidRDefault="00AC2A72" w:rsidP="00094E14">
            <w:pPr>
              <w:jc w:val="center"/>
              <w:rPr>
                <w:lang w:val="en-GB"/>
              </w:rPr>
            </w:pPr>
            <w:r w:rsidRPr="00972925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1FDCD8E8" w14:textId="497C6E9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67A0B7A" w14:textId="45AAD345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317474C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6F1711BD" w14:textId="4577DE0D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3106569" w14:textId="228E665A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A589C6D" w14:textId="77777777" w:rsidTr="00AC2A72">
        <w:tc>
          <w:tcPr>
            <w:tcW w:w="2524" w:type="dxa"/>
            <w:vAlign w:val="center"/>
          </w:tcPr>
          <w:p w14:paraId="6F00ED3C" w14:textId="61E0704C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Madagascar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119A0E03" w14:textId="5F8EE75C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5E183C44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2CCD8DD" w14:textId="084EA51E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67A88028" w14:textId="4C212A9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4649719F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0A98BA9B" w14:textId="2F6ADF2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55BD3957" w14:textId="77777777" w:rsidTr="00AC2A72">
        <w:tc>
          <w:tcPr>
            <w:tcW w:w="2524" w:type="dxa"/>
            <w:vAlign w:val="center"/>
          </w:tcPr>
          <w:p w14:paraId="4475CD93" w14:textId="29DC0FB1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Ukraine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765C6148" w14:textId="34EE937F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510D020A" w14:textId="24723256" w:rsidR="00AC2A72" w:rsidRPr="00AC2A72" w:rsidRDefault="00AC2A72" w:rsidP="00094E14">
            <w:pPr>
              <w:jc w:val="center"/>
              <w:rPr>
                <w:lang w:val="en-GB"/>
              </w:rPr>
            </w:pPr>
            <w:r w:rsidRPr="001B11D5">
              <w:rPr>
                <w:color w:val="EE0000"/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B140F46" w14:textId="3F9D4BE6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B9AE1DF" w14:textId="44B0733F" w:rsidR="00AC2A72" w:rsidRPr="001B11D5" w:rsidRDefault="001B11D5" w:rsidP="00094E14">
            <w:pPr>
              <w:jc w:val="center"/>
              <w:rPr>
                <w:lang w:val="en-GB"/>
              </w:rPr>
            </w:pPr>
            <w:r w:rsidRPr="001B11D5">
              <w:rPr>
                <w:highlight w:val="yellow"/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FD80227" w14:textId="037D8A63" w:rsidR="00AC2A72" w:rsidRPr="00386400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CD75959" w14:textId="17A58A1F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0C363441" w14:textId="77777777" w:rsidTr="00AC2A72">
        <w:tc>
          <w:tcPr>
            <w:tcW w:w="2524" w:type="dxa"/>
            <w:vAlign w:val="center"/>
          </w:tcPr>
          <w:p w14:paraId="574DA75B" w14:textId="51399A46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Austria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591A2559" w14:textId="6B624160" w:rsidR="00AC2A72" w:rsidRPr="00972925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5B17B89F" w14:textId="475283C8" w:rsidR="00AC2A72" w:rsidRPr="007408B8" w:rsidRDefault="00B43A0D" w:rsidP="00094E14">
            <w:pPr>
              <w:jc w:val="center"/>
              <w:rPr>
                <w:lang w:val="en-GB"/>
              </w:rPr>
            </w:pPr>
            <w:r w:rsidRPr="007408B8">
              <w:rPr>
                <w:color w:val="FF0000"/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38129E2E" w14:textId="0F858EB0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3D4B0C33" w14:textId="526CCC0C" w:rsidR="00AC2A72" w:rsidRPr="00D71B84" w:rsidRDefault="007408B8" w:rsidP="00094E14">
            <w:pPr>
              <w:jc w:val="center"/>
              <w:rPr>
                <w:lang w:val="en-GB"/>
              </w:rPr>
            </w:pPr>
            <w:r w:rsidRPr="00D71B8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031FD0EE" w14:textId="3E6ECF7B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769EEA1D" w14:textId="6506D6D6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3DED14BB" w14:textId="77777777" w:rsidTr="00AC2A72">
        <w:tc>
          <w:tcPr>
            <w:tcW w:w="2524" w:type="dxa"/>
            <w:vAlign w:val="center"/>
          </w:tcPr>
          <w:p w14:paraId="167F5637" w14:textId="1DEE9C27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Poland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2E1B4317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66E98B4A" w14:textId="08A67C5D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28919018" w14:textId="75FDA63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7351A602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1E5A8AE6" w14:textId="1EDD9EAA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128F49E3" w14:textId="371C92C9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7F79BF3" w14:textId="77777777" w:rsidTr="00AC2A72">
        <w:tc>
          <w:tcPr>
            <w:tcW w:w="2524" w:type="dxa"/>
            <w:vAlign w:val="center"/>
          </w:tcPr>
          <w:p w14:paraId="4B412B6A" w14:textId="41362D86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Portugal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1E2B676A" w14:textId="536D1A8E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022B0230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6FF9326" w14:textId="1BA09A79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5BCFCFC" w14:textId="7B52C21C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4E423AC5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5DD56EA2" w14:textId="30EDA82E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34EB6425" w14:textId="77777777" w:rsidTr="00AC2A72">
        <w:tc>
          <w:tcPr>
            <w:tcW w:w="2524" w:type="dxa"/>
            <w:vAlign w:val="center"/>
          </w:tcPr>
          <w:p w14:paraId="0126A6C0" w14:textId="20080129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Romania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42D7D5B0" w14:textId="42317803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6D2D94C8" w14:textId="7ED5DC9C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08B1ABC7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1B11D5">
              <w:rPr>
                <w:color w:val="EE000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2317B328" w14:textId="6D7D3E7C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F40D268" w14:textId="1CBEF432" w:rsidR="00AC2A72" w:rsidRPr="001B11D5" w:rsidRDefault="001B11D5" w:rsidP="00094E14">
            <w:pPr>
              <w:jc w:val="center"/>
              <w:rPr>
                <w:lang w:val="en-GB"/>
              </w:rPr>
            </w:pPr>
            <w:r w:rsidRPr="001B11D5">
              <w:rPr>
                <w:highlight w:val="yellow"/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54D4C78E" w14:textId="65377CE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4EA9FF2" w14:textId="77777777" w:rsidTr="00AC2A72">
        <w:tc>
          <w:tcPr>
            <w:tcW w:w="2524" w:type="dxa"/>
            <w:vAlign w:val="center"/>
          </w:tcPr>
          <w:p w14:paraId="456DA619" w14:textId="0FC6589C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Russia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1A89F1F0" w14:textId="728244B0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39134A65" w14:textId="0A9203CF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3419E619" w14:textId="77777777" w:rsidR="00AC2A72" w:rsidRPr="00EF68D9" w:rsidRDefault="00AC2A72" w:rsidP="00094E14">
            <w:pPr>
              <w:jc w:val="center"/>
              <w:rPr>
                <w:lang w:val="en-GB"/>
              </w:rPr>
            </w:pPr>
            <w:r w:rsidRPr="00EF68D9">
              <w:rPr>
                <w:color w:val="FF0000"/>
                <w:lang w:val="en-GB"/>
              </w:rPr>
              <w:t>X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09D2C04" w14:textId="1EA8D705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08AE749E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27BC78BD" w14:textId="4E4DA4D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69D5AEA2" w14:textId="77777777" w:rsidTr="00AC2A72">
        <w:tc>
          <w:tcPr>
            <w:tcW w:w="2524" w:type="dxa"/>
            <w:vAlign w:val="center"/>
          </w:tcPr>
          <w:p w14:paraId="7806E146" w14:textId="4F9EB406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Serbia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3AFD3CE1" w14:textId="2166E81A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201566B9" w14:textId="20EF8A9F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01278A8" w14:textId="6BC2C7B1" w:rsidR="00AC2A72" w:rsidRPr="00386400" w:rsidRDefault="00386400" w:rsidP="00094E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0FABC0BE" w14:textId="31DE6F47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4B0DE84E" w14:textId="04C4DB6B" w:rsidR="00AC2A72" w:rsidRPr="0016111E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6F95C369" w14:textId="617317BA" w:rsidR="00AC2A72" w:rsidRPr="00386400" w:rsidRDefault="00A3458C" w:rsidP="00094E14">
            <w:pPr>
              <w:jc w:val="center"/>
              <w:rPr>
                <w:b/>
                <w:bCs/>
                <w:lang w:val="en-GB"/>
              </w:rPr>
            </w:pPr>
            <w:r w:rsidRPr="00A3458C">
              <w:rPr>
                <w:lang w:val="en-GB"/>
              </w:rPr>
              <w:t>X</w:t>
            </w:r>
          </w:p>
        </w:tc>
      </w:tr>
      <w:tr w:rsidR="00AC2A72" w:rsidRPr="00094E14" w14:paraId="6AAB5FC5" w14:textId="77777777" w:rsidTr="00AC2A72">
        <w:tc>
          <w:tcPr>
            <w:tcW w:w="2524" w:type="dxa"/>
            <w:vAlign w:val="center"/>
          </w:tcPr>
          <w:p w14:paraId="4599684C" w14:textId="73706C78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Slovenia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29431795" w14:textId="2861C266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0DEC7F28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4D6D4B5" w14:textId="496B7F7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00AAFFEB" w14:textId="3C0521B0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B289DE2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203DB3D5" w14:textId="2BEA3EA5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289D13EE" w14:textId="77777777" w:rsidTr="00AC2A72">
        <w:tc>
          <w:tcPr>
            <w:tcW w:w="2524" w:type="dxa"/>
            <w:vAlign w:val="center"/>
          </w:tcPr>
          <w:p w14:paraId="4B85F4D6" w14:textId="4478ECD3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Slovakia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6D0EA1A3" w14:textId="00DDAAC8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655BD9A2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9306EA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FB8F997" w14:textId="52ED6DE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64BD23F" w14:textId="0EC3111F" w:rsidR="00AC2A72" w:rsidRPr="005536FB" w:rsidRDefault="00AC2A72" w:rsidP="00094E14">
            <w:pPr>
              <w:jc w:val="center"/>
              <w:rPr>
                <w:highlight w:val="yellow"/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5CDA429" w14:textId="6C7485BC" w:rsidR="00AC2A72" w:rsidRPr="0016111E" w:rsidRDefault="009306EA" w:rsidP="00094E14">
            <w:pPr>
              <w:jc w:val="center"/>
              <w:rPr>
                <w:lang w:val="en-GB"/>
              </w:rPr>
            </w:pPr>
            <w:r w:rsidRPr="007721C8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1D1F9A9A" w14:textId="4719ED5C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2BF35DE8" w14:textId="77777777" w:rsidTr="00AC2A72">
        <w:tc>
          <w:tcPr>
            <w:tcW w:w="2524" w:type="dxa"/>
            <w:vAlign w:val="center"/>
          </w:tcPr>
          <w:p w14:paraId="2D124E3B" w14:textId="2FF44694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Spain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324FECD3" w14:textId="0AD772AE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3F3D27C1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82AED6F" w14:textId="065730C4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11E37865" w14:textId="59F6817B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E8E6F97" w14:textId="77777777" w:rsidR="00AC2A72" w:rsidRPr="0016111E" w:rsidRDefault="00AC2A72" w:rsidP="00094E14">
            <w:pPr>
              <w:jc w:val="center"/>
              <w:rPr>
                <w:lang w:val="en-GB"/>
              </w:rPr>
            </w:pPr>
            <w:r w:rsidRPr="0016111E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195BD6D7" w14:textId="60D220F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69FFABAB" w14:textId="77777777" w:rsidTr="00AC2A72">
        <w:tc>
          <w:tcPr>
            <w:tcW w:w="2524" w:type="dxa"/>
            <w:vAlign w:val="center"/>
          </w:tcPr>
          <w:p w14:paraId="32666746" w14:textId="5FD6EA35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Czech Republic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1D94B8AE" w14:textId="53DB8AD9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6D7DB34A" w14:textId="77777777" w:rsidR="00AC2A72" w:rsidRPr="00AC2A72" w:rsidRDefault="00AC2A72" w:rsidP="00094E14">
            <w:pPr>
              <w:jc w:val="center"/>
              <w:rPr>
                <w:lang w:val="en-GB"/>
              </w:rPr>
            </w:pPr>
            <w:r w:rsidRPr="00B43A0D">
              <w:rPr>
                <w:color w:val="FF0000"/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A54140C" w14:textId="286A8997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691D511" w14:textId="77378FA8" w:rsidR="00AC2A72" w:rsidRPr="00B43A0D" w:rsidRDefault="00D71B84" w:rsidP="00094E14">
            <w:pPr>
              <w:jc w:val="center"/>
              <w:rPr>
                <w:b/>
                <w:bCs/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3A7DCAC" w14:textId="75805246" w:rsidR="00AC2A72" w:rsidRPr="00B43A0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49C970C0" w14:textId="5181C8E9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1F83C968" w14:textId="77777777" w:rsidTr="00AC2A72">
        <w:tc>
          <w:tcPr>
            <w:tcW w:w="2524" w:type="dxa"/>
            <w:vAlign w:val="center"/>
          </w:tcPr>
          <w:p w14:paraId="1069A447" w14:textId="09C6D1CE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United Kingdom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3FCFF383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27BDB984" w14:textId="46E47E4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3482B706" w14:textId="46CC6B2A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15B43241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CE139D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CF8AF9F" w14:textId="2B380526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2B762F98" w14:textId="1F2A42F2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1F11ED01" w14:textId="77777777" w:rsidTr="00AC2A72">
        <w:tc>
          <w:tcPr>
            <w:tcW w:w="2524" w:type="dxa"/>
            <w:vAlign w:val="center"/>
          </w:tcPr>
          <w:p w14:paraId="1DD25B99" w14:textId="582D98A5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United States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2A10B4A1" w14:textId="37217D46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5DEE593B" w14:textId="77777777" w:rsidR="00AC2A72" w:rsidRPr="00CE139D" w:rsidRDefault="00AC2A72" w:rsidP="00094E14">
            <w:pPr>
              <w:jc w:val="center"/>
              <w:rPr>
                <w:lang w:val="en-GB"/>
              </w:rPr>
            </w:pPr>
            <w:r w:rsidRPr="005536FB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BE216FC" w14:textId="1ACFC4D8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B988043" w14:textId="31C5D643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347D6574" w14:textId="0DB99452" w:rsidR="00AC2A72" w:rsidRPr="00CE139D" w:rsidRDefault="005536FB" w:rsidP="00094E14">
            <w:pPr>
              <w:jc w:val="center"/>
              <w:rPr>
                <w:lang w:val="en-GB"/>
              </w:rPr>
            </w:pPr>
            <w:r w:rsidRPr="009306EA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49A9E82F" w14:textId="5727AF61" w:rsidR="00AC2A72" w:rsidRPr="00CE139D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401D7786" w14:textId="77777777" w:rsidTr="00AC2A72">
        <w:tc>
          <w:tcPr>
            <w:tcW w:w="2524" w:type="dxa"/>
            <w:vAlign w:val="center"/>
          </w:tcPr>
          <w:p w14:paraId="0DBDF35E" w14:textId="5981FF80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Sweden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4B2E12DF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31" w:type="dxa"/>
            <w:shd w:val="clear" w:color="auto" w:fill="D6E3BC" w:themeFill="accent3" w:themeFillTint="66"/>
          </w:tcPr>
          <w:p w14:paraId="4196D7EB" w14:textId="3527922D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52E62338" w14:textId="4A1FA868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61E1F4CE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34797E65" w14:textId="3B8C7260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229" w:type="dxa"/>
            <w:shd w:val="clear" w:color="auto" w:fill="B6DDE8" w:themeFill="accent5" w:themeFillTint="66"/>
          </w:tcPr>
          <w:p w14:paraId="33F2B053" w14:textId="160CA97D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7D09770E" w14:textId="77777777" w:rsidTr="00AC2A72">
        <w:tc>
          <w:tcPr>
            <w:tcW w:w="2524" w:type="dxa"/>
            <w:vAlign w:val="center"/>
          </w:tcPr>
          <w:p w14:paraId="457F31B0" w14:textId="373E45EB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Other EU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3BA1F6E4" w14:textId="1D880CD4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4F896D62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636194C" w14:textId="0760EB80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44756A80" w14:textId="2C372FBE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67838DEF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3CE8F712" w14:textId="5C2F663C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  <w:tr w:rsidR="00AC2A72" w:rsidRPr="00094E14" w14:paraId="1D9E5BFD" w14:textId="77777777" w:rsidTr="00AC2A72">
        <w:tc>
          <w:tcPr>
            <w:tcW w:w="2524" w:type="dxa"/>
            <w:vAlign w:val="center"/>
          </w:tcPr>
          <w:p w14:paraId="6F29424E" w14:textId="6FEC5A0C" w:rsidR="00AC2A72" w:rsidRPr="00094E14" w:rsidRDefault="00AC2A72" w:rsidP="00094E14">
            <w:pPr>
              <w:pStyle w:val="Kop4"/>
              <w:rPr>
                <w:rFonts w:asciiTheme="minorHAnsi" w:hAnsiTheme="minorHAnsi" w:cstheme="minorHAnsi"/>
                <w:position w:val="-3"/>
                <w:lang w:val="en-GB"/>
              </w:rPr>
            </w:pPr>
            <w:r w:rsidRPr="00094E14">
              <w:rPr>
                <w:rFonts w:asciiTheme="minorHAnsi" w:hAnsiTheme="minorHAnsi" w:cstheme="minorHAnsi"/>
                <w:position w:val="-3"/>
                <w:lang w:val="en-GB"/>
              </w:rPr>
              <w:t>Other World</w:t>
            </w:r>
          </w:p>
        </w:tc>
        <w:tc>
          <w:tcPr>
            <w:tcW w:w="984" w:type="dxa"/>
            <w:shd w:val="clear" w:color="auto" w:fill="D6E3BC" w:themeFill="accent3" w:themeFillTint="66"/>
          </w:tcPr>
          <w:p w14:paraId="1CE18BAC" w14:textId="0C5371EF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31" w:type="dxa"/>
            <w:shd w:val="clear" w:color="auto" w:fill="D6E3BC" w:themeFill="accent3" w:themeFillTint="66"/>
          </w:tcPr>
          <w:p w14:paraId="13B7F72A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391CA25" w14:textId="784697F7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5B04B6A5" w14:textId="4740DD22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14:paraId="5EDFC389" w14:textId="77777777" w:rsidR="00AC2A72" w:rsidRPr="00094E14" w:rsidRDefault="00AC2A72" w:rsidP="00094E14">
            <w:pPr>
              <w:jc w:val="center"/>
              <w:rPr>
                <w:lang w:val="en-GB"/>
              </w:rPr>
            </w:pPr>
            <w:r w:rsidRPr="00094E14">
              <w:rPr>
                <w:lang w:val="en-GB"/>
              </w:rPr>
              <w:t>X</w:t>
            </w:r>
          </w:p>
        </w:tc>
        <w:tc>
          <w:tcPr>
            <w:tcW w:w="1229" w:type="dxa"/>
            <w:shd w:val="clear" w:color="auto" w:fill="B6DDE8" w:themeFill="accent5" w:themeFillTint="66"/>
          </w:tcPr>
          <w:p w14:paraId="495D58AD" w14:textId="1E704BAD" w:rsidR="00AC2A72" w:rsidRPr="00094E14" w:rsidRDefault="00AC2A72" w:rsidP="00094E14">
            <w:pPr>
              <w:jc w:val="center"/>
              <w:rPr>
                <w:lang w:val="en-GB"/>
              </w:rPr>
            </w:pPr>
          </w:p>
        </w:tc>
      </w:tr>
    </w:tbl>
    <w:p w14:paraId="7B05DC32" w14:textId="77777777" w:rsidR="00C01EBA" w:rsidRPr="00094E14" w:rsidRDefault="00C01EBA" w:rsidP="00C01EBA">
      <w:pPr>
        <w:spacing w:after="0"/>
        <w:rPr>
          <w:rFonts w:asciiTheme="minorHAnsi" w:hAnsiTheme="minorHAnsi" w:cstheme="minorHAnsi"/>
          <w:sz w:val="18"/>
          <w:szCs w:val="20"/>
          <w:shd w:val="clear" w:color="auto" w:fill="F1C40F"/>
          <w:lang w:val="en-GB"/>
        </w:rPr>
      </w:pPr>
    </w:p>
    <w:p w14:paraId="5F3BC962" w14:textId="1EA140D4" w:rsidR="00DB28DB" w:rsidRPr="00094E14" w:rsidRDefault="00920AE0" w:rsidP="00C01EBA">
      <w:pPr>
        <w:spacing w:after="0"/>
        <w:rPr>
          <w:rFonts w:asciiTheme="minorHAnsi" w:hAnsiTheme="minorHAnsi" w:cstheme="minorHAnsi"/>
          <w:sz w:val="18"/>
          <w:szCs w:val="20"/>
          <w:lang w:val="en-GB"/>
        </w:rPr>
      </w:pPr>
      <w:r w:rsidRPr="00094E14">
        <w:rPr>
          <w:rFonts w:asciiTheme="minorHAnsi" w:hAnsiTheme="minorHAnsi" w:cstheme="minorHAnsi"/>
          <w:sz w:val="18"/>
          <w:szCs w:val="20"/>
          <w:highlight w:val="yellow"/>
          <w:shd w:val="clear" w:color="auto" w:fill="F1C40F"/>
          <w:lang w:val="en-GB"/>
        </w:rPr>
        <w:t>X = N</w:t>
      </w:r>
      <w:r w:rsidR="00972925" w:rsidRPr="00972925">
        <w:rPr>
          <w:rFonts w:asciiTheme="minorHAnsi" w:hAnsiTheme="minorHAnsi" w:cstheme="minorHAnsi"/>
          <w:sz w:val="18"/>
          <w:szCs w:val="20"/>
          <w:highlight w:val="yellow"/>
          <w:shd w:val="clear" w:color="auto" w:fill="F1C40F"/>
          <w:lang w:val="en-GB"/>
        </w:rPr>
        <w:t>ew</w:t>
      </w:r>
      <w:r w:rsidRP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br/>
        <w:t xml:space="preserve">X = </w:t>
      </w:r>
      <w:r w:rsid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t>Different</w:t>
      </w:r>
      <w:r w:rsidRP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t xml:space="preserve"> </w:t>
      </w:r>
      <w:r w:rsid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t>from</w:t>
      </w:r>
      <w:r w:rsidRP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t xml:space="preserve"> GMP+ / </w:t>
      </w:r>
      <w:proofErr w:type="spellStart"/>
      <w:r w:rsidRP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t>Ovocom</w:t>
      </w:r>
      <w:proofErr w:type="spellEnd"/>
      <w:r w:rsidR="00094E14">
        <w:rPr>
          <w:rFonts w:asciiTheme="minorHAnsi" w:hAnsiTheme="minorHAnsi" w:cstheme="minorHAnsi"/>
          <w:b/>
          <w:bCs/>
          <w:color w:val="E74C3C"/>
          <w:sz w:val="18"/>
          <w:szCs w:val="20"/>
          <w:lang w:val="en-GB"/>
        </w:rPr>
        <w:br/>
      </w:r>
      <w:r w:rsidRPr="00094E14">
        <w:rPr>
          <w:rFonts w:asciiTheme="minorHAnsi" w:hAnsiTheme="minorHAnsi" w:cstheme="minorHAnsi"/>
          <w:position w:val="4"/>
          <w:sz w:val="18"/>
          <w:szCs w:val="20"/>
          <w:vertAlign w:val="superscript"/>
          <w:lang w:val="en-GB"/>
        </w:rPr>
        <w:br/>
        <w:t>1</w:t>
      </w:r>
      <w:r w:rsidRPr="00094E14">
        <w:rPr>
          <w:rFonts w:asciiTheme="minorHAnsi" w:hAnsiTheme="minorHAnsi" w:cstheme="minorHAnsi"/>
          <w:sz w:val="18"/>
          <w:szCs w:val="20"/>
          <w:lang w:val="en-GB"/>
        </w:rPr>
        <w:t xml:space="preserve"> </w:t>
      </w:r>
      <w:hyperlink r:id="rId9" w:history="1">
        <w:r w:rsidR="009306EA">
          <w:rPr>
            <w:rFonts w:asciiTheme="minorHAnsi" w:hAnsiTheme="minorHAnsi" w:cstheme="minorHAnsi"/>
            <w:color w:val="0000CC"/>
            <w:sz w:val="18"/>
            <w:szCs w:val="20"/>
            <w:u w:val="single"/>
            <w:lang w:val="en-GB"/>
          </w:rPr>
          <w:t>GMP+ TS 1.7 Monitoring - &amp; most recent Appendix </w:t>
        </w:r>
      </w:hyperlink>
      <w:r w:rsidRPr="00094E14">
        <w:rPr>
          <w:rFonts w:asciiTheme="minorHAnsi" w:hAnsiTheme="minorHAnsi" w:cstheme="minorHAnsi"/>
          <w:position w:val="4"/>
          <w:sz w:val="18"/>
          <w:szCs w:val="20"/>
          <w:vertAlign w:val="superscript"/>
          <w:lang w:val="en-GB"/>
        </w:rPr>
        <w:br/>
        <w:t>2</w:t>
      </w:r>
      <w:r w:rsidRPr="00094E14">
        <w:rPr>
          <w:rFonts w:asciiTheme="minorHAnsi" w:hAnsiTheme="minorHAnsi" w:cstheme="minorHAnsi"/>
          <w:sz w:val="18"/>
          <w:szCs w:val="20"/>
          <w:lang w:val="en-GB"/>
        </w:rPr>
        <w:t xml:space="preserve"> </w:t>
      </w:r>
      <w:hyperlink r:id="rId10" w:history="1">
        <w:proofErr w:type="spellStart"/>
        <w:r w:rsidRPr="00094E14">
          <w:rPr>
            <w:rStyle w:val="Hyperlink"/>
            <w:rFonts w:asciiTheme="minorHAnsi" w:hAnsiTheme="minorHAnsi" w:cstheme="minorHAnsi"/>
            <w:sz w:val="18"/>
            <w:szCs w:val="20"/>
            <w:lang w:val="en-GB"/>
          </w:rPr>
          <w:t>Ovocom</w:t>
        </w:r>
        <w:proofErr w:type="spellEnd"/>
        <w:r w:rsidRPr="00094E14">
          <w:rPr>
            <w:rStyle w:val="Hyperlink"/>
            <w:rFonts w:asciiTheme="minorHAnsi" w:hAnsiTheme="minorHAnsi" w:cstheme="minorHAnsi"/>
            <w:sz w:val="18"/>
            <w:szCs w:val="20"/>
            <w:lang w:val="en-GB"/>
          </w:rPr>
          <w:t xml:space="preserve"> BT-16</w:t>
        </w:r>
      </w:hyperlink>
      <w:r w:rsidRPr="00094E14">
        <w:rPr>
          <w:rFonts w:asciiTheme="minorHAnsi" w:hAnsiTheme="minorHAnsi" w:cstheme="minorHAnsi"/>
          <w:sz w:val="18"/>
          <w:szCs w:val="20"/>
          <w:lang w:val="en-GB"/>
        </w:rPr>
        <w:t xml:space="preserve"> + updates of joint schedule holders</w:t>
      </w:r>
    </w:p>
    <w:p w14:paraId="1799929E" w14:textId="5172FD1C" w:rsidR="00C73DEE" w:rsidRPr="00C73DEE" w:rsidRDefault="00C01EBA" w:rsidP="00957CF4">
      <w:pPr>
        <w:pStyle w:val="Geenafstand"/>
        <w:rPr>
          <w:rFonts w:cstheme="minorHAnsi"/>
          <w:color w:val="0000CC"/>
          <w:sz w:val="18"/>
          <w:szCs w:val="18"/>
          <w:u w:val="single"/>
          <w:lang w:val="en-GB"/>
        </w:rPr>
      </w:pPr>
      <w:r w:rsidRPr="00094E14">
        <w:rPr>
          <w:rFonts w:cstheme="minorHAnsi"/>
          <w:position w:val="4"/>
          <w:sz w:val="18"/>
          <w:szCs w:val="20"/>
          <w:vertAlign w:val="superscript"/>
          <w:lang w:val="en-GB"/>
        </w:rPr>
        <w:t>3</w:t>
      </w:r>
      <w:r w:rsidRPr="00094E14">
        <w:rPr>
          <w:rFonts w:cstheme="minorHAnsi"/>
          <w:sz w:val="18"/>
          <w:szCs w:val="20"/>
          <w:lang w:val="en-GB"/>
        </w:rPr>
        <w:t xml:space="preserve"> </w:t>
      </w:r>
      <w:r w:rsidR="00094E14">
        <w:rPr>
          <w:rFonts w:cstheme="minorHAnsi"/>
          <w:sz w:val="18"/>
          <w:szCs w:val="20"/>
          <w:lang w:val="en-GB"/>
        </w:rPr>
        <w:t>D</w:t>
      </w:r>
      <w:r w:rsidR="00094E14" w:rsidRPr="00094E14">
        <w:rPr>
          <w:rFonts w:cstheme="minorHAnsi"/>
          <w:sz w:val="18"/>
          <w:szCs w:val="20"/>
          <w:lang w:val="en-GB"/>
        </w:rPr>
        <w:t>epartment numbers</w:t>
      </w:r>
      <w:r w:rsidR="00957CF4">
        <w:rPr>
          <w:rFonts w:cstheme="minorHAnsi"/>
          <w:sz w:val="18"/>
          <w:szCs w:val="20"/>
          <w:lang w:val="en-GB"/>
        </w:rPr>
        <w:t xml:space="preserve"> of Southern France</w:t>
      </w:r>
      <w:r w:rsidR="00957CF4" w:rsidRPr="00957CF4">
        <w:rPr>
          <w:rFonts w:cstheme="minorHAnsi"/>
          <w:sz w:val="18"/>
          <w:szCs w:val="18"/>
          <w:lang w:val="en-GB"/>
        </w:rPr>
        <w:t xml:space="preserve">: </w:t>
      </w:r>
      <w:r w:rsidR="00957CF4" w:rsidRPr="00957CF4">
        <w:rPr>
          <w:sz w:val="18"/>
          <w:szCs w:val="18"/>
          <w:lang w:val="en-US"/>
        </w:rPr>
        <w:t xml:space="preserve">85, 79, 86, 17, 16, 87, 23, 19, 03, 63, 15, 43, </w:t>
      </w:r>
      <w:r w:rsidR="00957CF4" w:rsidRPr="001B11D5">
        <w:rPr>
          <w:strike/>
          <w:sz w:val="18"/>
          <w:szCs w:val="18"/>
          <w:highlight w:val="yellow"/>
          <w:lang w:val="en-US"/>
        </w:rPr>
        <w:t>71, 39</w:t>
      </w:r>
      <w:r w:rsidR="00957CF4" w:rsidRPr="00957CF4">
        <w:rPr>
          <w:sz w:val="18"/>
          <w:szCs w:val="18"/>
          <w:lang w:val="en-US"/>
        </w:rPr>
        <w:t>, 42, 69, 01, 74, 73, 38, 07, 26, 24, 33, 40, 64, 47, 46, 82, 32, 65, 31, 81, 12, 09, 48, 30, 34, 11, 66, 05, 04, 06, 83, 84 and 13</w:t>
      </w:r>
    </w:p>
    <w:sectPr w:rsidR="00C73DEE" w:rsidRPr="00C73DEE" w:rsidSect="002E3BBF">
      <w:headerReference w:type="default" r:id="rId11"/>
      <w:footerReference w:type="default" r:id="rId12"/>
      <w:pgSz w:w="11906" w:h="16838" w:code="9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C761" w14:textId="77777777" w:rsidR="00294E0E" w:rsidRDefault="00294E0E" w:rsidP="00C11245">
      <w:pPr>
        <w:spacing w:after="0" w:line="240" w:lineRule="auto"/>
      </w:pPr>
      <w:r>
        <w:separator/>
      </w:r>
    </w:p>
  </w:endnote>
  <w:endnote w:type="continuationSeparator" w:id="0">
    <w:p w14:paraId="67BE559F" w14:textId="77777777" w:rsidR="00294E0E" w:rsidRDefault="00294E0E" w:rsidP="00C1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92028"/>
      <w:docPartObj>
        <w:docPartGallery w:val="Page Numbers (Bottom of Page)"/>
        <w:docPartUnique/>
      </w:docPartObj>
    </w:sdtPr>
    <w:sdtEndPr/>
    <w:sdtContent>
      <w:p w14:paraId="03C4C72F" w14:textId="77777777" w:rsidR="004417B3" w:rsidRDefault="004417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9FA44" w14:textId="77777777" w:rsidR="004522AD" w:rsidRPr="00D542AD" w:rsidRDefault="004522AD" w:rsidP="004C2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0365" w14:textId="77777777" w:rsidR="00294E0E" w:rsidRDefault="00294E0E" w:rsidP="00C11245">
      <w:pPr>
        <w:spacing w:after="0" w:line="240" w:lineRule="auto"/>
      </w:pPr>
      <w:r>
        <w:separator/>
      </w:r>
    </w:p>
  </w:footnote>
  <w:footnote w:type="continuationSeparator" w:id="0">
    <w:p w14:paraId="3264BDD4" w14:textId="77777777" w:rsidR="00294E0E" w:rsidRDefault="00294E0E" w:rsidP="00C1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484F" w14:textId="77777777" w:rsidR="00545768" w:rsidRDefault="00656CB5" w:rsidP="00656CB5">
    <w:pPr>
      <w:pStyle w:val="Koptekst"/>
      <w:tabs>
        <w:tab w:val="left" w:pos="119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38CA9FD" wp14:editId="6E52ADCE">
          <wp:simplePos x="0" y="0"/>
          <wp:positionH relativeFrom="margin">
            <wp:posOffset>108585</wp:posOffset>
          </wp:positionH>
          <wp:positionV relativeFrom="paragraph">
            <wp:posOffset>-37304</wp:posOffset>
          </wp:positionV>
          <wp:extent cx="1357630" cy="51752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F8"/>
    <w:multiLevelType w:val="hybridMultilevel"/>
    <w:tmpl w:val="29AE8208"/>
    <w:lvl w:ilvl="0" w:tplc="EF2871CE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6114B8A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76E3BAE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DA2455C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44083CF2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9ECA378E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DC281BE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D9DC733C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68FE716A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" w15:restartNumberingAfterBreak="0">
    <w:nsid w:val="03D52C2E"/>
    <w:multiLevelType w:val="hybridMultilevel"/>
    <w:tmpl w:val="3FB0BCA2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1B0"/>
    <w:multiLevelType w:val="hybridMultilevel"/>
    <w:tmpl w:val="2FB6BF9A"/>
    <w:lvl w:ilvl="0" w:tplc="62CA7BA6">
      <w:numFmt w:val="bullet"/>
      <w:pStyle w:val="Lijstalinea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80102"/>
    <w:multiLevelType w:val="hybridMultilevel"/>
    <w:tmpl w:val="BECAFC50"/>
    <w:lvl w:ilvl="0" w:tplc="18BE8746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31C825EA">
      <w:start w:val="1"/>
      <w:numFmt w:val="low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74C100A">
      <w:start w:val="1"/>
      <w:numFmt w:val="low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C00ABC06">
      <w:start w:val="1"/>
      <w:numFmt w:val="low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AF84D2AE">
      <w:start w:val="1"/>
      <w:numFmt w:val="low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F410AF34">
      <w:start w:val="1"/>
      <w:numFmt w:val="low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7C08316">
      <w:start w:val="1"/>
      <w:numFmt w:val="low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8B4B5B8">
      <w:start w:val="1"/>
      <w:numFmt w:val="low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C59A3484">
      <w:start w:val="1"/>
      <w:numFmt w:val="low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" w15:restartNumberingAfterBreak="0">
    <w:nsid w:val="08DC1476"/>
    <w:multiLevelType w:val="hybridMultilevel"/>
    <w:tmpl w:val="28EEB15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34A6"/>
    <w:multiLevelType w:val="hybridMultilevel"/>
    <w:tmpl w:val="FDD6893E"/>
    <w:lvl w:ilvl="0" w:tplc="48937197">
      <w:start w:val="1"/>
      <w:numFmt w:val="decimal"/>
      <w:lvlText w:val="%1."/>
      <w:lvlJc w:val="left"/>
      <w:pPr>
        <w:ind w:left="720" w:hanging="360"/>
      </w:pPr>
    </w:lvl>
    <w:lvl w:ilvl="1" w:tplc="48937197" w:tentative="1">
      <w:start w:val="1"/>
      <w:numFmt w:val="lowerLetter"/>
      <w:lvlText w:val="%2."/>
      <w:lvlJc w:val="left"/>
      <w:pPr>
        <w:ind w:left="1440" w:hanging="360"/>
      </w:pPr>
    </w:lvl>
    <w:lvl w:ilvl="2" w:tplc="48937197" w:tentative="1">
      <w:start w:val="1"/>
      <w:numFmt w:val="lowerRoman"/>
      <w:lvlText w:val="%3."/>
      <w:lvlJc w:val="right"/>
      <w:pPr>
        <w:ind w:left="2160" w:hanging="180"/>
      </w:pPr>
    </w:lvl>
    <w:lvl w:ilvl="3" w:tplc="48937197" w:tentative="1">
      <w:start w:val="1"/>
      <w:numFmt w:val="decimal"/>
      <w:lvlText w:val="%4."/>
      <w:lvlJc w:val="left"/>
      <w:pPr>
        <w:ind w:left="2880" w:hanging="360"/>
      </w:pPr>
    </w:lvl>
    <w:lvl w:ilvl="4" w:tplc="48937197" w:tentative="1">
      <w:start w:val="1"/>
      <w:numFmt w:val="lowerLetter"/>
      <w:lvlText w:val="%5."/>
      <w:lvlJc w:val="left"/>
      <w:pPr>
        <w:ind w:left="3600" w:hanging="360"/>
      </w:pPr>
    </w:lvl>
    <w:lvl w:ilvl="5" w:tplc="48937197" w:tentative="1">
      <w:start w:val="1"/>
      <w:numFmt w:val="lowerRoman"/>
      <w:lvlText w:val="%6."/>
      <w:lvlJc w:val="right"/>
      <w:pPr>
        <w:ind w:left="4320" w:hanging="180"/>
      </w:pPr>
    </w:lvl>
    <w:lvl w:ilvl="6" w:tplc="48937197" w:tentative="1">
      <w:start w:val="1"/>
      <w:numFmt w:val="decimal"/>
      <w:lvlText w:val="%7."/>
      <w:lvlJc w:val="left"/>
      <w:pPr>
        <w:ind w:left="5040" w:hanging="360"/>
      </w:pPr>
    </w:lvl>
    <w:lvl w:ilvl="7" w:tplc="48937197" w:tentative="1">
      <w:start w:val="1"/>
      <w:numFmt w:val="lowerLetter"/>
      <w:lvlText w:val="%8."/>
      <w:lvlJc w:val="left"/>
      <w:pPr>
        <w:ind w:left="5760" w:hanging="360"/>
      </w:pPr>
    </w:lvl>
    <w:lvl w:ilvl="8" w:tplc="48937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6675D"/>
    <w:multiLevelType w:val="hybridMultilevel"/>
    <w:tmpl w:val="398AE7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BA7"/>
    <w:multiLevelType w:val="hybridMultilevel"/>
    <w:tmpl w:val="D8D04878"/>
    <w:lvl w:ilvl="0" w:tplc="85738942">
      <w:start w:val="1"/>
      <w:numFmt w:val="decimal"/>
      <w:lvlText w:val="%1."/>
      <w:lvlJc w:val="left"/>
      <w:pPr>
        <w:ind w:left="720" w:hanging="360"/>
      </w:pPr>
    </w:lvl>
    <w:lvl w:ilvl="1" w:tplc="85738942" w:tentative="1">
      <w:start w:val="1"/>
      <w:numFmt w:val="lowerLetter"/>
      <w:lvlText w:val="%2."/>
      <w:lvlJc w:val="left"/>
      <w:pPr>
        <w:ind w:left="1440" w:hanging="360"/>
      </w:pPr>
    </w:lvl>
    <w:lvl w:ilvl="2" w:tplc="85738942" w:tentative="1">
      <w:start w:val="1"/>
      <w:numFmt w:val="lowerRoman"/>
      <w:lvlText w:val="%3."/>
      <w:lvlJc w:val="right"/>
      <w:pPr>
        <w:ind w:left="2160" w:hanging="180"/>
      </w:pPr>
    </w:lvl>
    <w:lvl w:ilvl="3" w:tplc="85738942" w:tentative="1">
      <w:start w:val="1"/>
      <w:numFmt w:val="decimal"/>
      <w:lvlText w:val="%4."/>
      <w:lvlJc w:val="left"/>
      <w:pPr>
        <w:ind w:left="2880" w:hanging="360"/>
      </w:pPr>
    </w:lvl>
    <w:lvl w:ilvl="4" w:tplc="85738942" w:tentative="1">
      <w:start w:val="1"/>
      <w:numFmt w:val="lowerLetter"/>
      <w:lvlText w:val="%5."/>
      <w:lvlJc w:val="left"/>
      <w:pPr>
        <w:ind w:left="3600" w:hanging="360"/>
      </w:pPr>
    </w:lvl>
    <w:lvl w:ilvl="5" w:tplc="85738942" w:tentative="1">
      <w:start w:val="1"/>
      <w:numFmt w:val="lowerRoman"/>
      <w:lvlText w:val="%6."/>
      <w:lvlJc w:val="right"/>
      <w:pPr>
        <w:ind w:left="4320" w:hanging="180"/>
      </w:pPr>
    </w:lvl>
    <w:lvl w:ilvl="6" w:tplc="85738942" w:tentative="1">
      <w:start w:val="1"/>
      <w:numFmt w:val="decimal"/>
      <w:lvlText w:val="%7."/>
      <w:lvlJc w:val="left"/>
      <w:pPr>
        <w:ind w:left="5040" w:hanging="360"/>
      </w:pPr>
    </w:lvl>
    <w:lvl w:ilvl="7" w:tplc="85738942" w:tentative="1">
      <w:start w:val="1"/>
      <w:numFmt w:val="lowerLetter"/>
      <w:lvlText w:val="%8."/>
      <w:lvlJc w:val="left"/>
      <w:pPr>
        <w:ind w:left="5760" w:hanging="360"/>
      </w:pPr>
    </w:lvl>
    <w:lvl w:ilvl="8" w:tplc="8573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B1737"/>
    <w:multiLevelType w:val="hybridMultilevel"/>
    <w:tmpl w:val="8CE4799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E66CA"/>
    <w:multiLevelType w:val="hybridMultilevel"/>
    <w:tmpl w:val="291C76EC"/>
    <w:lvl w:ilvl="0" w:tplc="54C207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63940"/>
    <w:multiLevelType w:val="hybridMultilevel"/>
    <w:tmpl w:val="F4502936"/>
    <w:lvl w:ilvl="0" w:tplc="6D3AEB1E">
      <w:start w:val="1"/>
      <w:numFmt w:val="bullet"/>
      <w:lvlText w:val="m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72360206">
      <w:start w:val="1"/>
      <w:numFmt w:val="bullet"/>
      <w:lvlText w:val="m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1C681244">
      <w:start w:val="1"/>
      <w:numFmt w:val="bullet"/>
      <w:lvlText w:val="m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0C740F10">
      <w:start w:val="1"/>
      <w:numFmt w:val="bullet"/>
      <w:lvlText w:val="m"/>
      <w:lvlJc w:val="left"/>
      <w:pPr>
        <w:ind w:left="2880" w:hanging="360"/>
      </w:pPr>
      <w:rPr>
        <w:rFonts w:ascii="Wingdings" w:hAnsi="Wingdings" w:cs="Wingdings" w:hint="default"/>
        <w:sz w:val="16"/>
        <w:szCs w:val="16"/>
      </w:rPr>
    </w:lvl>
    <w:lvl w:ilvl="4" w:tplc="40BE38F6">
      <w:start w:val="1"/>
      <w:numFmt w:val="bullet"/>
      <w:lvlText w:val="m"/>
      <w:lvlJc w:val="left"/>
      <w:pPr>
        <w:ind w:left="3600" w:hanging="360"/>
      </w:pPr>
      <w:rPr>
        <w:rFonts w:ascii="Wingdings" w:hAnsi="Wingdings" w:cs="Wingdings" w:hint="default"/>
        <w:sz w:val="16"/>
        <w:szCs w:val="16"/>
      </w:rPr>
    </w:lvl>
    <w:lvl w:ilvl="5" w:tplc="A454AE70">
      <w:start w:val="1"/>
      <w:numFmt w:val="bullet"/>
      <w:lvlText w:val="m"/>
      <w:lvlJc w:val="left"/>
      <w:pPr>
        <w:ind w:left="4320" w:hanging="360"/>
      </w:pPr>
      <w:rPr>
        <w:rFonts w:ascii="Wingdings" w:hAnsi="Wingdings" w:cs="Wingdings" w:hint="default"/>
        <w:sz w:val="16"/>
        <w:szCs w:val="16"/>
      </w:rPr>
    </w:lvl>
    <w:lvl w:ilvl="6" w:tplc="A84E232E">
      <w:start w:val="1"/>
      <w:numFmt w:val="bullet"/>
      <w:lvlText w:val="m"/>
      <w:lvlJc w:val="left"/>
      <w:pPr>
        <w:ind w:left="5040" w:hanging="360"/>
      </w:pPr>
      <w:rPr>
        <w:rFonts w:ascii="Wingdings" w:hAnsi="Wingdings" w:cs="Wingdings" w:hint="default"/>
        <w:sz w:val="16"/>
        <w:szCs w:val="16"/>
      </w:rPr>
    </w:lvl>
    <w:lvl w:ilvl="7" w:tplc="1D58396E">
      <w:start w:val="1"/>
      <w:numFmt w:val="bullet"/>
      <w:lvlText w:val="m"/>
      <w:lvlJc w:val="left"/>
      <w:pPr>
        <w:ind w:left="5760" w:hanging="360"/>
      </w:pPr>
      <w:rPr>
        <w:rFonts w:ascii="Wingdings" w:hAnsi="Wingdings" w:cs="Wingdings" w:hint="default"/>
        <w:sz w:val="16"/>
        <w:szCs w:val="16"/>
      </w:rPr>
    </w:lvl>
    <w:lvl w:ilvl="8" w:tplc="AB846D90">
      <w:start w:val="1"/>
      <w:numFmt w:val="bullet"/>
      <w:lvlText w:val="m"/>
      <w:lvlJc w:val="left"/>
      <w:pPr>
        <w:ind w:left="648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 w15:restartNumberingAfterBreak="0">
    <w:nsid w:val="1D23724C"/>
    <w:multiLevelType w:val="hybridMultilevel"/>
    <w:tmpl w:val="1C1CE0D4"/>
    <w:lvl w:ilvl="0" w:tplc="DC98300E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A141232">
      <w:start w:val="1"/>
      <w:numFmt w:val="upp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5CD27E8E">
      <w:start w:val="1"/>
      <w:numFmt w:val="upp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2F408FC">
      <w:start w:val="1"/>
      <w:numFmt w:val="upp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68C81A8">
      <w:start w:val="1"/>
      <w:numFmt w:val="upp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7654DA72">
      <w:start w:val="1"/>
      <w:numFmt w:val="upp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C2584196">
      <w:start w:val="1"/>
      <w:numFmt w:val="upp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89143F80">
      <w:start w:val="1"/>
      <w:numFmt w:val="upp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6A74537E">
      <w:start w:val="1"/>
      <w:numFmt w:val="upp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2" w15:restartNumberingAfterBreak="0">
    <w:nsid w:val="1F4F6165"/>
    <w:multiLevelType w:val="hybridMultilevel"/>
    <w:tmpl w:val="415846A4"/>
    <w:lvl w:ilvl="0" w:tplc="60121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5405"/>
    <w:multiLevelType w:val="hybridMultilevel"/>
    <w:tmpl w:val="F7D2EDEC"/>
    <w:lvl w:ilvl="0" w:tplc="46557735">
      <w:start w:val="1"/>
      <w:numFmt w:val="decimal"/>
      <w:lvlText w:val="%1."/>
      <w:lvlJc w:val="left"/>
      <w:pPr>
        <w:ind w:left="720" w:hanging="360"/>
      </w:pPr>
    </w:lvl>
    <w:lvl w:ilvl="1" w:tplc="46557735" w:tentative="1">
      <w:start w:val="1"/>
      <w:numFmt w:val="lowerLetter"/>
      <w:lvlText w:val="%2."/>
      <w:lvlJc w:val="left"/>
      <w:pPr>
        <w:ind w:left="1440" w:hanging="360"/>
      </w:pPr>
    </w:lvl>
    <w:lvl w:ilvl="2" w:tplc="46557735" w:tentative="1">
      <w:start w:val="1"/>
      <w:numFmt w:val="lowerRoman"/>
      <w:lvlText w:val="%3."/>
      <w:lvlJc w:val="right"/>
      <w:pPr>
        <w:ind w:left="2160" w:hanging="180"/>
      </w:pPr>
    </w:lvl>
    <w:lvl w:ilvl="3" w:tplc="46557735" w:tentative="1">
      <w:start w:val="1"/>
      <w:numFmt w:val="decimal"/>
      <w:lvlText w:val="%4."/>
      <w:lvlJc w:val="left"/>
      <w:pPr>
        <w:ind w:left="2880" w:hanging="360"/>
      </w:pPr>
    </w:lvl>
    <w:lvl w:ilvl="4" w:tplc="46557735" w:tentative="1">
      <w:start w:val="1"/>
      <w:numFmt w:val="lowerLetter"/>
      <w:lvlText w:val="%5."/>
      <w:lvlJc w:val="left"/>
      <w:pPr>
        <w:ind w:left="3600" w:hanging="360"/>
      </w:pPr>
    </w:lvl>
    <w:lvl w:ilvl="5" w:tplc="46557735" w:tentative="1">
      <w:start w:val="1"/>
      <w:numFmt w:val="lowerRoman"/>
      <w:lvlText w:val="%6."/>
      <w:lvlJc w:val="right"/>
      <w:pPr>
        <w:ind w:left="4320" w:hanging="180"/>
      </w:pPr>
    </w:lvl>
    <w:lvl w:ilvl="6" w:tplc="46557735" w:tentative="1">
      <w:start w:val="1"/>
      <w:numFmt w:val="decimal"/>
      <w:lvlText w:val="%7."/>
      <w:lvlJc w:val="left"/>
      <w:pPr>
        <w:ind w:left="5040" w:hanging="360"/>
      </w:pPr>
    </w:lvl>
    <w:lvl w:ilvl="7" w:tplc="46557735" w:tentative="1">
      <w:start w:val="1"/>
      <w:numFmt w:val="lowerLetter"/>
      <w:lvlText w:val="%8."/>
      <w:lvlJc w:val="left"/>
      <w:pPr>
        <w:ind w:left="5760" w:hanging="360"/>
      </w:pPr>
    </w:lvl>
    <w:lvl w:ilvl="8" w:tplc="465577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B4D4F"/>
    <w:multiLevelType w:val="hybridMultilevel"/>
    <w:tmpl w:val="4C189A4C"/>
    <w:lvl w:ilvl="0" w:tplc="63241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E79B5"/>
    <w:multiLevelType w:val="hybridMultilevel"/>
    <w:tmpl w:val="DD943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4498E"/>
    <w:multiLevelType w:val="hybridMultilevel"/>
    <w:tmpl w:val="319A5C1C"/>
    <w:lvl w:ilvl="0" w:tplc="25602F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A64541A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DC2120E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EC2252D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7A14D6F6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BDC07A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B6C4276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3F8F958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42F075D6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7" w15:restartNumberingAfterBreak="0">
    <w:nsid w:val="36A46304"/>
    <w:multiLevelType w:val="hybridMultilevel"/>
    <w:tmpl w:val="AADA1A04"/>
    <w:lvl w:ilvl="0" w:tplc="9310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6D59"/>
    <w:multiLevelType w:val="hybridMultilevel"/>
    <w:tmpl w:val="89E46C66"/>
    <w:lvl w:ilvl="0" w:tplc="00AC020E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3F8AE940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C150B866">
      <w:start w:val="1"/>
      <w:numFmt w:val="upp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B7BA13EC">
      <w:start w:val="1"/>
      <w:numFmt w:val="upp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B4EC37E2">
      <w:start w:val="1"/>
      <w:numFmt w:val="upp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410D134">
      <w:start w:val="1"/>
      <w:numFmt w:val="upp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40F455CC">
      <w:start w:val="1"/>
      <w:numFmt w:val="upp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EB94248C">
      <w:start w:val="1"/>
      <w:numFmt w:val="upp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5518CD06">
      <w:start w:val="1"/>
      <w:numFmt w:val="upp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9" w15:restartNumberingAfterBreak="0">
    <w:nsid w:val="4944767C"/>
    <w:multiLevelType w:val="hybridMultilevel"/>
    <w:tmpl w:val="85B6180C"/>
    <w:lvl w:ilvl="0" w:tplc="24335069">
      <w:start w:val="1"/>
      <w:numFmt w:val="decimal"/>
      <w:lvlText w:val="%1."/>
      <w:lvlJc w:val="left"/>
      <w:pPr>
        <w:ind w:left="720" w:hanging="360"/>
      </w:pPr>
    </w:lvl>
    <w:lvl w:ilvl="1" w:tplc="24335069" w:tentative="1">
      <w:start w:val="1"/>
      <w:numFmt w:val="lowerLetter"/>
      <w:lvlText w:val="%2."/>
      <w:lvlJc w:val="left"/>
      <w:pPr>
        <w:ind w:left="1440" w:hanging="360"/>
      </w:pPr>
    </w:lvl>
    <w:lvl w:ilvl="2" w:tplc="24335069" w:tentative="1">
      <w:start w:val="1"/>
      <w:numFmt w:val="lowerRoman"/>
      <w:lvlText w:val="%3."/>
      <w:lvlJc w:val="right"/>
      <w:pPr>
        <w:ind w:left="2160" w:hanging="180"/>
      </w:pPr>
    </w:lvl>
    <w:lvl w:ilvl="3" w:tplc="24335069" w:tentative="1">
      <w:start w:val="1"/>
      <w:numFmt w:val="decimal"/>
      <w:lvlText w:val="%4."/>
      <w:lvlJc w:val="left"/>
      <w:pPr>
        <w:ind w:left="2880" w:hanging="360"/>
      </w:pPr>
    </w:lvl>
    <w:lvl w:ilvl="4" w:tplc="24335069" w:tentative="1">
      <w:start w:val="1"/>
      <w:numFmt w:val="lowerLetter"/>
      <w:lvlText w:val="%5."/>
      <w:lvlJc w:val="left"/>
      <w:pPr>
        <w:ind w:left="3600" w:hanging="360"/>
      </w:pPr>
    </w:lvl>
    <w:lvl w:ilvl="5" w:tplc="24335069" w:tentative="1">
      <w:start w:val="1"/>
      <w:numFmt w:val="lowerRoman"/>
      <w:lvlText w:val="%6."/>
      <w:lvlJc w:val="right"/>
      <w:pPr>
        <w:ind w:left="4320" w:hanging="180"/>
      </w:pPr>
    </w:lvl>
    <w:lvl w:ilvl="6" w:tplc="24335069" w:tentative="1">
      <w:start w:val="1"/>
      <w:numFmt w:val="decimal"/>
      <w:lvlText w:val="%7."/>
      <w:lvlJc w:val="left"/>
      <w:pPr>
        <w:ind w:left="5040" w:hanging="360"/>
      </w:pPr>
    </w:lvl>
    <w:lvl w:ilvl="7" w:tplc="24335069" w:tentative="1">
      <w:start w:val="1"/>
      <w:numFmt w:val="lowerLetter"/>
      <w:lvlText w:val="%8."/>
      <w:lvlJc w:val="left"/>
      <w:pPr>
        <w:ind w:left="5760" w:hanging="360"/>
      </w:pPr>
    </w:lvl>
    <w:lvl w:ilvl="8" w:tplc="24335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3E51"/>
    <w:multiLevelType w:val="hybridMultilevel"/>
    <w:tmpl w:val="F2FAEE92"/>
    <w:lvl w:ilvl="0" w:tplc="50404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6110"/>
    <w:multiLevelType w:val="hybridMultilevel"/>
    <w:tmpl w:val="BB2AB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3501"/>
    <w:multiLevelType w:val="hybridMultilevel"/>
    <w:tmpl w:val="6466134E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08A6"/>
    <w:multiLevelType w:val="hybridMultilevel"/>
    <w:tmpl w:val="E064115C"/>
    <w:lvl w:ilvl="0" w:tplc="55A29312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9ADC8030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395E30DE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21BC7724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FE5A4826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37042496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FE82490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FF00576A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EBBAC7CE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4" w15:restartNumberingAfterBreak="0">
    <w:nsid w:val="63406C85"/>
    <w:multiLevelType w:val="hybridMultilevel"/>
    <w:tmpl w:val="FC201E4E"/>
    <w:lvl w:ilvl="0" w:tplc="35236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346EF"/>
    <w:multiLevelType w:val="hybridMultilevel"/>
    <w:tmpl w:val="295ADBEA"/>
    <w:lvl w:ilvl="0" w:tplc="3018792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52D04C9C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5B1478D4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sz w:val="22"/>
        <w:szCs w:val="22"/>
      </w:rPr>
    </w:lvl>
    <w:lvl w:ilvl="3" w:tplc="EB2A6C40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72BCF826">
      <w:start w:val="1"/>
      <w:numFmt w:val="bullet"/>
      <w:lvlText w:val="-"/>
      <w:lvlJc w:val="left"/>
      <w:pPr>
        <w:ind w:left="3600" w:hanging="360"/>
      </w:pPr>
      <w:rPr>
        <w:rFonts w:ascii="Calibri" w:hAnsi="Calibri" w:cs="Calibri" w:hint="default"/>
        <w:sz w:val="22"/>
        <w:szCs w:val="22"/>
      </w:rPr>
    </w:lvl>
    <w:lvl w:ilvl="5" w:tplc="5A4222E2">
      <w:start w:val="1"/>
      <w:numFmt w:val="bullet"/>
      <w:lvlText w:val="-"/>
      <w:lvlJc w:val="left"/>
      <w:pPr>
        <w:ind w:left="4320" w:hanging="360"/>
      </w:pPr>
      <w:rPr>
        <w:rFonts w:ascii="Calibri" w:hAnsi="Calibri" w:cs="Calibri" w:hint="default"/>
        <w:sz w:val="22"/>
        <w:szCs w:val="22"/>
      </w:rPr>
    </w:lvl>
    <w:lvl w:ilvl="6" w:tplc="A99EBAFA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  <w:sz w:val="22"/>
        <w:szCs w:val="22"/>
      </w:rPr>
    </w:lvl>
    <w:lvl w:ilvl="7" w:tplc="9C6091C8">
      <w:start w:val="1"/>
      <w:numFmt w:val="bullet"/>
      <w:lvlText w:val="-"/>
      <w:lvlJc w:val="left"/>
      <w:pPr>
        <w:ind w:left="5760" w:hanging="360"/>
      </w:pPr>
      <w:rPr>
        <w:rFonts w:ascii="Calibri" w:hAnsi="Calibri" w:cs="Calibri" w:hint="default"/>
        <w:sz w:val="22"/>
        <w:szCs w:val="22"/>
      </w:rPr>
    </w:lvl>
    <w:lvl w:ilvl="8" w:tplc="0DF00AA8">
      <w:start w:val="1"/>
      <w:numFmt w:val="bullet"/>
      <w:lvlText w:val="-"/>
      <w:lvlJc w:val="left"/>
      <w:pPr>
        <w:ind w:left="6480" w:hanging="360"/>
      </w:pPr>
      <w:rPr>
        <w:rFonts w:ascii="Calibri" w:hAnsi="Calibri" w:cs="Calibri" w:hint="default"/>
        <w:sz w:val="22"/>
        <w:szCs w:val="22"/>
      </w:rPr>
    </w:lvl>
  </w:abstractNum>
  <w:abstractNum w:abstractNumId="26" w15:restartNumberingAfterBreak="0">
    <w:nsid w:val="665F0AF2"/>
    <w:multiLevelType w:val="hybridMultilevel"/>
    <w:tmpl w:val="4E324392"/>
    <w:lvl w:ilvl="0" w:tplc="B3C06274">
      <w:start w:val="1"/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99561AD2">
      <w:start w:val="1"/>
      <w:numFmt w:val="bullet"/>
      <w:lvlText w:val="n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2ED881A0">
      <w:start w:val="1"/>
      <w:numFmt w:val="bullet"/>
      <w:lvlText w:val="n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6FA6B11C">
      <w:start w:val="1"/>
      <w:numFmt w:val="bullet"/>
      <w:lvlText w:val="n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34AE752C">
      <w:start w:val="1"/>
      <w:numFmt w:val="bullet"/>
      <w:lvlText w:val="n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9916800E">
      <w:start w:val="1"/>
      <w:numFmt w:val="bullet"/>
      <w:lvlText w:val="n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123E1C72">
      <w:start w:val="1"/>
      <w:numFmt w:val="bullet"/>
      <w:lvlText w:val="n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C3C62E2E">
      <w:start w:val="1"/>
      <w:numFmt w:val="bullet"/>
      <w:lvlText w:val="n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E6D87E0C">
      <w:start w:val="1"/>
      <w:numFmt w:val="bullet"/>
      <w:lvlText w:val="n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7" w15:restartNumberingAfterBreak="0">
    <w:nsid w:val="67771A38"/>
    <w:multiLevelType w:val="hybridMultilevel"/>
    <w:tmpl w:val="3BB61B3E"/>
    <w:lvl w:ilvl="0" w:tplc="94475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95898"/>
    <w:multiLevelType w:val="hybridMultilevel"/>
    <w:tmpl w:val="2D3474F0"/>
    <w:lvl w:ilvl="0" w:tplc="83702299">
      <w:start w:val="1"/>
      <w:numFmt w:val="decimal"/>
      <w:lvlText w:val="%1."/>
      <w:lvlJc w:val="left"/>
      <w:pPr>
        <w:ind w:left="720" w:hanging="360"/>
      </w:pPr>
    </w:lvl>
    <w:lvl w:ilvl="1" w:tplc="83702299" w:tentative="1">
      <w:start w:val="1"/>
      <w:numFmt w:val="lowerLetter"/>
      <w:lvlText w:val="%2."/>
      <w:lvlJc w:val="left"/>
      <w:pPr>
        <w:ind w:left="1440" w:hanging="360"/>
      </w:pPr>
    </w:lvl>
    <w:lvl w:ilvl="2" w:tplc="83702299" w:tentative="1">
      <w:start w:val="1"/>
      <w:numFmt w:val="lowerRoman"/>
      <w:lvlText w:val="%3."/>
      <w:lvlJc w:val="right"/>
      <w:pPr>
        <w:ind w:left="2160" w:hanging="180"/>
      </w:pPr>
    </w:lvl>
    <w:lvl w:ilvl="3" w:tplc="83702299" w:tentative="1">
      <w:start w:val="1"/>
      <w:numFmt w:val="decimal"/>
      <w:lvlText w:val="%4."/>
      <w:lvlJc w:val="left"/>
      <w:pPr>
        <w:ind w:left="2880" w:hanging="360"/>
      </w:pPr>
    </w:lvl>
    <w:lvl w:ilvl="4" w:tplc="83702299" w:tentative="1">
      <w:start w:val="1"/>
      <w:numFmt w:val="lowerLetter"/>
      <w:lvlText w:val="%5."/>
      <w:lvlJc w:val="left"/>
      <w:pPr>
        <w:ind w:left="3600" w:hanging="360"/>
      </w:pPr>
    </w:lvl>
    <w:lvl w:ilvl="5" w:tplc="83702299" w:tentative="1">
      <w:start w:val="1"/>
      <w:numFmt w:val="lowerRoman"/>
      <w:lvlText w:val="%6."/>
      <w:lvlJc w:val="right"/>
      <w:pPr>
        <w:ind w:left="4320" w:hanging="180"/>
      </w:pPr>
    </w:lvl>
    <w:lvl w:ilvl="6" w:tplc="83702299" w:tentative="1">
      <w:start w:val="1"/>
      <w:numFmt w:val="decimal"/>
      <w:lvlText w:val="%7."/>
      <w:lvlJc w:val="left"/>
      <w:pPr>
        <w:ind w:left="5040" w:hanging="360"/>
      </w:pPr>
    </w:lvl>
    <w:lvl w:ilvl="7" w:tplc="83702299" w:tentative="1">
      <w:start w:val="1"/>
      <w:numFmt w:val="lowerLetter"/>
      <w:lvlText w:val="%8."/>
      <w:lvlJc w:val="left"/>
      <w:pPr>
        <w:ind w:left="5760" w:hanging="360"/>
      </w:pPr>
    </w:lvl>
    <w:lvl w:ilvl="8" w:tplc="83702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71F1A"/>
    <w:multiLevelType w:val="hybridMultilevel"/>
    <w:tmpl w:val="C9AC5B8E"/>
    <w:lvl w:ilvl="0" w:tplc="68191567">
      <w:start w:val="1"/>
      <w:numFmt w:val="decimal"/>
      <w:lvlText w:val="%1."/>
      <w:lvlJc w:val="left"/>
      <w:pPr>
        <w:ind w:left="720" w:hanging="360"/>
      </w:pPr>
    </w:lvl>
    <w:lvl w:ilvl="1" w:tplc="68191567" w:tentative="1">
      <w:start w:val="1"/>
      <w:numFmt w:val="lowerLetter"/>
      <w:lvlText w:val="%2."/>
      <w:lvlJc w:val="left"/>
      <w:pPr>
        <w:ind w:left="1440" w:hanging="360"/>
      </w:pPr>
    </w:lvl>
    <w:lvl w:ilvl="2" w:tplc="68191567" w:tentative="1">
      <w:start w:val="1"/>
      <w:numFmt w:val="lowerRoman"/>
      <w:lvlText w:val="%3."/>
      <w:lvlJc w:val="right"/>
      <w:pPr>
        <w:ind w:left="2160" w:hanging="180"/>
      </w:pPr>
    </w:lvl>
    <w:lvl w:ilvl="3" w:tplc="68191567" w:tentative="1">
      <w:start w:val="1"/>
      <w:numFmt w:val="decimal"/>
      <w:lvlText w:val="%4."/>
      <w:lvlJc w:val="left"/>
      <w:pPr>
        <w:ind w:left="2880" w:hanging="360"/>
      </w:pPr>
    </w:lvl>
    <w:lvl w:ilvl="4" w:tplc="68191567" w:tentative="1">
      <w:start w:val="1"/>
      <w:numFmt w:val="lowerLetter"/>
      <w:lvlText w:val="%5."/>
      <w:lvlJc w:val="left"/>
      <w:pPr>
        <w:ind w:left="3600" w:hanging="360"/>
      </w:pPr>
    </w:lvl>
    <w:lvl w:ilvl="5" w:tplc="68191567" w:tentative="1">
      <w:start w:val="1"/>
      <w:numFmt w:val="lowerRoman"/>
      <w:lvlText w:val="%6."/>
      <w:lvlJc w:val="right"/>
      <w:pPr>
        <w:ind w:left="4320" w:hanging="180"/>
      </w:pPr>
    </w:lvl>
    <w:lvl w:ilvl="6" w:tplc="68191567" w:tentative="1">
      <w:start w:val="1"/>
      <w:numFmt w:val="decimal"/>
      <w:lvlText w:val="%7."/>
      <w:lvlJc w:val="left"/>
      <w:pPr>
        <w:ind w:left="5040" w:hanging="360"/>
      </w:pPr>
    </w:lvl>
    <w:lvl w:ilvl="7" w:tplc="68191567" w:tentative="1">
      <w:start w:val="1"/>
      <w:numFmt w:val="lowerLetter"/>
      <w:lvlText w:val="%8."/>
      <w:lvlJc w:val="left"/>
      <w:pPr>
        <w:ind w:left="5760" w:hanging="360"/>
      </w:pPr>
    </w:lvl>
    <w:lvl w:ilvl="8" w:tplc="68191567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7442">
    <w:abstractNumId w:val="6"/>
  </w:num>
  <w:num w:numId="2" w16cid:durableId="1086533466">
    <w:abstractNumId w:val="21"/>
  </w:num>
  <w:num w:numId="3" w16cid:durableId="1515462326">
    <w:abstractNumId w:val="17"/>
  </w:num>
  <w:num w:numId="4" w16cid:durableId="1288241895">
    <w:abstractNumId w:val="29"/>
  </w:num>
  <w:num w:numId="5" w16cid:durableId="979380215">
    <w:abstractNumId w:val="20"/>
  </w:num>
  <w:num w:numId="6" w16cid:durableId="946929858">
    <w:abstractNumId w:val="7"/>
  </w:num>
  <w:num w:numId="7" w16cid:durableId="359283058">
    <w:abstractNumId w:val="12"/>
  </w:num>
  <w:num w:numId="8" w16cid:durableId="1227450579">
    <w:abstractNumId w:val="28"/>
  </w:num>
  <w:num w:numId="9" w16cid:durableId="1878005629">
    <w:abstractNumId w:val="15"/>
  </w:num>
  <w:num w:numId="10" w16cid:durableId="174422176">
    <w:abstractNumId w:val="22"/>
  </w:num>
  <w:num w:numId="11" w16cid:durableId="1132551496">
    <w:abstractNumId w:val="9"/>
  </w:num>
  <w:num w:numId="12" w16cid:durableId="39323093">
    <w:abstractNumId w:val="1"/>
  </w:num>
  <w:num w:numId="13" w16cid:durableId="270747034">
    <w:abstractNumId w:val="4"/>
  </w:num>
  <w:num w:numId="14" w16cid:durableId="1120220244">
    <w:abstractNumId w:val="8"/>
  </w:num>
  <w:num w:numId="15" w16cid:durableId="281378585">
    <w:abstractNumId w:val="2"/>
  </w:num>
  <w:num w:numId="16" w16cid:durableId="883718072">
    <w:abstractNumId w:val="27"/>
  </w:num>
  <w:num w:numId="17" w16cid:durableId="345786686">
    <w:abstractNumId w:val="19"/>
  </w:num>
  <w:num w:numId="18" w16cid:durableId="39326981">
    <w:abstractNumId w:val="24"/>
  </w:num>
  <w:num w:numId="19" w16cid:durableId="1753968057">
    <w:abstractNumId w:val="5"/>
  </w:num>
  <w:num w:numId="20" w16cid:durableId="241180174">
    <w:abstractNumId w:val="16"/>
  </w:num>
  <w:num w:numId="21" w16cid:durableId="631597251">
    <w:abstractNumId w:val="11"/>
  </w:num>
  <w:num w:numId="22" w16cid:durableId="1309046799">
    <w:abstractNumId w:val="3"/>
  </w:num>
  <w:num w:numId="23" w16cid:durableId="641815190">
    <w:abstractNumId w:val="18"/>
  </w:num>
  <w:num w:numId="24" w16cid:durableId="1691564531">
    <w:abstractNumId w:val="0"/>
  </w:num>
  <w:num w:numId="25" w16cid:durableId="918828082">
    <w:abstractNumId w:val="26"/>
  </w:num>
  <w:num w:numId="26" w16cid:durableId="2104065557">
    <w:abstractNumId w:val="23"/>
  </w:num>
  <w:num w:numId="27" w16cid:durableId="514616593">
    <w:abstractNumId w:val="10"/>
  </w:num>
  <w:num w:numId="28" w16cid:durableId="506947531">
    <w:abstractNumId w:val="25"/>
  </w:num>
  <w:num w:numId="29" w16cid:durableId="894776298">
    <w:abstractNumId w:val="14"/>
  </w:num>
  <w:num w:numId="30" w16cid:durableId="1831404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45"/>
    <w:rsid w:val="00033E7C"/>
    <w:rsid w:val="0003462C"/>
    <w:rsid w:val="000453D3"/>
    <w:rsid w:val="00054CF5"/>
    <w:rsid w:val="00060D57"/>
    <w:rsid w:val="00062552"/>
    <w:rsid w:val="000632E3"/>
    <w:rsid w:val="00066BE8"/>
    <w:rsid w:val="00067AD1"/>
    <w:rsid w:val="000729BA"/>
    <w:rsid w:val="000862E5"/>
    <w:rsid w:val="00094E14"/>
    <w:rsid w:val="000D0020"/>
    <w:rsid w:val="000E684A"/>
    <w:rsid w:val="000F17A3"/>
    <w:rsid w:val="0010513F"/>
    <w:rsid w:val="00113255"/>
    <w:rsid w:val="0011371D"/>
    <w:rsid w:val="001147E9"/>
    <w:rsid w:val="001171DF"/>
    <w:rsid w:val="00134B7E"/>
    <w:rsid w:val="001563CC"/>
    <w:rsid w:val="0016111E"/>
    <w:rsid w:val="001816A3"/>
    <w:rsid w:val="00182640"/>
    <w:rsid w:val="00195293"/>
    <w:rsid w:val="001971D9"/>
    <w:rsid w:val="001A6098"/>
    <w:rsid w:val="001B11D5"/>
    <w:rsid w:val="001D032F"/>
    <w:rsid w:val="001E0122"/>
    <w:rsid w:val="001E09BD"/>
    <w:rsid w:val="001E50DD"/>
    <w:rsid w:val="00201AD4"/>
    <w:rsid w:val="00223684"/>
    <w:rsid w:val="002274D4"/>
    <w:rsid w:val="0024780B"/>
    <w:rsid w:val="00260E83"/>
    <w:rsid w:val="00272648"/>
    <w:rsid w:val="002842BD"/>
    <w:rsid w:val="00294E0E"/>
    <w:rsid w:val="002A0E27"/>
    <w:rsid w:val="002D712A"/>
    <w:rsid w:val="002E3BBF"/>
    <w:rsid w:val="002F736B"/>
    <w:rsid w:val="003022DD"/>
    <w:rsid w:val="00327EDF"/>
    <w:rsid w:val="003320CC"/>
    <w:rsid w:val="00370B14"/>
    <w:rsid w:val="003710D5"/>
    <w:rsid w:val="00373285"/>
    <w:rsid w:val="00386400"/>
    <w:rsid w:val="003B20FC"/>
    <w:rsid w:val="003C149D"/>
    <w:rsid w:val="003E7348"/>
    <w:rsid w:val="003E7460"/>
    <w:rsid w:val="004100B6"/>
    <w:rsid w:val="00415797"/>
    <w:rsid w:val="004257F8"/>
    <w:rsid w:val="0043245F"/>
    <w:rsid w:val="004417B3"/>
    <w:rsid w:val="004424DD"/>
    <w:rsid w:val="00451FA2"/>
    <w:rsid w:val="004522AD"/>
    <w:rsid w:val="004620DD"/>
    <w:rsid w:val="00485E48"/>
    <w:rsid w:val="0048779D"/>
    <w:rsid w:val="004924DB"/>
    <w:rsid w:val="0049657B"/>
    <w:rsid w:val="004C22C7"/>
    <w:rsid w:val="004F03B5"/>
    <w:rsid w:val="005038B5"/>
    <w:rsid w:val="00504E13"/>
    <w:rsid w:val="005152EA"/>
    <w:rsid w:val="00524C28"/>
    <w:rsid w:val="00531D74"/>
    <w:rsid w:val="005321F8"/>
    <w:rsid w:val="005334FA"/>
    <w:rsid w:val="005423AE"/>
    <w:rsid w:val="00545768"/>
    <w:rsid w:val="005536FB"/>
    <w:rsid w:val="00553899"/>
    <w:rsid w:val="00557538"/>
    <w:rsid w:val="00561759"/>
    <w:rsid w:val="0056675F"/>
    <w:rsid w:val="00571391"/>
    <w:rsid w:val="00574AEF"/>
    <w:rsid w:val="005832FE"/>
    <w:rsid w:val="00583CA5"/>
    <w:rsid w:val="0059761E"/>
    <w:rsid w:val="005B63D3"/>
    <w:rsid w:val="005C2D72"/>
    <w:rsid w:val="005C6F83"/>
    <w:rsid w:val="005D4940"/>
    <w:rsid w:val="005E6DBF"/>
    <w:rsid w:val="00614785"/>
    <w:rsid w:val="0062180A"/>
    <w:rsid w:val="006219A5"/>
    <w:rsid w:val="006269AF"/>
    <w:rsid w:val="00630AC1"/>
    <w:rsid w:val="00656408"/>
    <w:rsid w:val="00656CB5"/>
    <w:rsid w:val="00666A95"/>
    <w:rsid w:val="0066770D"/>
    <w:rsid w:val="006801BE"/>
    <w:rsid w:val="006A1CBB"/>
    <w:rsid w:val="006A7B83"/>
    <w:rsid w:val="006D0229"/>
    <w:rsid w:val="006D78D6"/>
    <w:rsid w:val="00704CFA"/>
    <w:rsid w:val="00706424"/>
    <w:rsid w:val="007110AD"/>
    <w:rsid w:val="00736ACF"/>
    <w:rsid w:val="007408B8"/>
    <w:rsid w:val="00752E67"/>
    <w:rsid w:val="00753257"/>
    <w:rsid w:val="007578A4"/>
    <w:rsid w:val="007721C8"/>
    <w:rsid w:val="007A1856"/>
    <w:rsid w:val="007A3D5B"/>
    <w:rsid w:val="007C23D5"/>
    <w:rsid w:val="007C721C"/>
    <w:rsid w:val="007F1CC5"/>
    <w:rsid w:val="007F34F5"/>
    <w:rsid w:val="008136D4"/>
    <w:rsid w:val="00820E23"/>
    <w:rsid w:val="008418FF"/>
    <w:rsid w:val="00842DE4"/>
    <w:rsid w:val="00855CD2"/>
    <w:rsid w:val="00855DD7"/>
    <w:rsid w:val="00884BE0"/>
    <w:rsid w:val="008A0EA0"/>
    <w:rsid w:val="008C7EAE"/>
    <w:rsid w:val="008F0C9A"/>
    <w:rsid w:val="008F2B7D"/>
    <w:rsid w:val="00901CCF"/>
    <w:rsid w:val="00914C7A"/>
    <w:rsid w:val="00920108"/>
    <w:rsid w:val="00920AE0"/>
    <w:rsid w:val="009306EA"/>
    <w:rsid w:val="00950AB0"/>
    <w:rsid w:val="00954682"/>
    <w:rsid w:val="00957CF4"/>
    <w:rsid w:val="009601FB"/>
    <w:rsid w:val="0096716A"/>
    <w:rsid w:val="00972925"/>
    <w:rsid w:val="009771F0"/>
    <w:rsid w:val="00985D28"/>
    <w:rsid w:val="00987D3D"/>
    <w:rsid w:val="009A0F4A"/>
    <w:rsid w:val="009E5AC2"/>
    <w:rsid w:val="009E7CA4"/>
    <w:rsid w:val="009F4B29"/>
    <w:rsid w:val="00A06397"/>
    <w:rsid w:val="00A11627"/>
    <w:rsid w:val="00A1607D"/>
    <w:rsid w:val="00A222F4"/>
    <w:rsid w:val="00A22991"/>
    <w:rsid w:val="00A2763A"/>
    <w:rsid w:val="00A3458C"/>
    <w:rsid w:val="00A540D8"/>
    <w:rsid w:val="00A5419F"/>
    <w:rsid w:val="00A934CA"/>
    <w:rsid w:val="00AB26B9"/>
    <w:rsid w:val="00AB2EE3"/>
    <w:rsid w:val="00AB4404"/>
    <w:rsid w:val="00AB7A47"/>
    <w:rsid w:val="00AC2A72"/>
    <w:rsid w:val="00AC586D"/>
    <w:rsid w:val="00AF0135"/>
    <w:rsid w:val="00B263FE"/>
    <w:rsid w:val="00B26C1D"/>
    <w:rsid w:val="00B33159"/>
    <w:rsid w:val="00B43A0D"/>
    <w:rsid w:val="00B52624"/>
    <w:rsid w:val="00B53E50"/>
    <w:rsid w:val="00B659B6"/>
    <w:rsid w:val="00B74947"/>
    <w:rsid w:val="00B819F8"/>
    <w:rsid w:val="00B93C83"/>
    <w:rsid w:val="00B93E92"/>
    <w:rsid w:val="00BB4729"/>
    <w:rsid w:val="00BD25A6"/>
    <w:rsid w:val="00BD497D"/>
    <w:rsid w:val="00BD554E"/>
    <w:rsid w:val="00BE7C2A"/>
    <w:rsid w:val="00BF7909"/>
    <w:rsid w:val="00C01EBA"/>
    <w:rsid w:val="00C04844"/>
    <w:rsid w:val="00C0744D"/>
    <w:rsid w:val="00C11245"/>
    <w:rsid w:val="00C165A1"/>
    <w:rsid w:val="00C26959"/>
    <w:rsid w:val="00C26D7B"/>
    <w:rsid w:val="00C32EF3"/>
    <w:rsid w:val="00C33578"/>
    <w:rsid w:val="00C3668C"/>
    <w:rsid w:val="00C73DEE"/>
    <w:rsid w:val="00C80940"/>
    <w:rsid w:val="00C829D0"/>
    <w:rsid w:val="00CA4726"/>
    <w:rsid w:val="00CA7213"/>
    <w:rsid w:val="00CB044A"/>
    <w:rsid w:val="00CB225E"/>
    <w:rsid w:val="00CB6943"/>
    <w:rsid w:val="00CC16B5"/>
    <w:rsid w:val="00CC7B0C"/>
    <w:rsid w:val="00CE139D"/>
    <w:rsid w:val="00CE6C9A"/>
    <w:rsid w:val="00D35253"/>
    <w:rsid w:val="00D42868"/>
    <w:rsid w:val="00D504FD"/>
    <w:rsid w:val="00D542AD"/>
    <w:rsid w:val="00D70A13"/>
    <w:rsid w:val="00D71B84"/>
    <w:rsid w:val="00D73DD6"/>
    <w:rsid w:val="00D80234"/>
    <w:rsid w:val="00D8777F"/>
    <w:rsid w:val="00D9396D"/>
    <w:rsid w:val="00DA49C9"/>
    <w:rsid w:val="00DB28DB"/>
    <w:rsid w:val="00DB3FC0"/>
    <w:rsid w:val="00DD6932"/>
    <w:rsid w:val="00DF7EBB"/>
    <w:rsid w:val="00E33E79"/>
    <w:rsid w:val="00E44970"/>
    <w:rsid w:val="00E771B7"/>
    <w:rsid w:val="00E83D3B"/>
    <w:rsid w:val="00E90BA4"/>
    <w:rsid w:val="00E90F70"/>
    <w:rsid w:val="00E91EEC"/>
    <w:rsid w:val="00EA32D5"/>
    <w:rsid w:val="00EB23BB"/>
    <w:rsid w:val="00EC1946"/>
    <w:rsid w:val="00EC627E"/>
    <w:rsid w:val="00EF356B"/>
    <w:rsid w:val="00EF68D9"/>
    <w:rsid w:val="00F11C32"/>
    <w:rsid w:val="00F216EF"/>
    <w:rsid w:val="00F43CEF"/>
    <w:rsid w:val="00F4708E"/>
    <w:rsid w:val="00F74C43"/>
    <w:rsid w:val="00F80721"/>
    <w:rsid w:val="00F91B06"/>
    <w:rsid w:val="00FA5570"/>
    <w:rsid w:val="00FD1C60"/>
    <w:rsid w:val="00FD56DC"/>
    <w:rsid w:val="00FE0DC1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B4774"/>
  <w15:docId w15:val="{C4814321-E7D8-45F5-AB16-B79346A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17B3"/>
    <w:rPr>
      <w:rFonts w:ascii="Arial" w:hAnsi="Arial"/>
      <w:sz w:val="20"/>
    </w:rPr>
  </w:style>
  <w:style w:type="paragraph" w:styleId="Kop1">
    <w:name w:val="heading 1"/>
    <w:basedOn w:val="Geenafstand"/>
    <w:next w:val="Standaard"/>
    <w:link w:val="Kop1Char"/>
    <w:uiPriority w:val="9"/>
    <w:qFormat/>
    <w:rsid w:val="004417B3"/>
    <w:pPr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4417B3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17B3"/>
    <w:pPr>
      <w:outlineLvl w:val="2"/>
    </w:p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4417B3"/>
    <w:pPr>
      <w:outlineLvl w:val="3"/>
    </w:p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4417B3"/>
    <w:p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4417B3"/>
    <w:pPr>
      <w:outlineLvl w:val="5"/>
    </w:pPr>
  </w:style>
  <w:style w:type="paragraph" w:styleId="Kop7">
    <w:name w:val="heading 7"/>
    <w:basedOn w:val="Kop6"/>
    <w:next w:val="Standaard"/>
    <w:link w:val="Kop7Char"/>
    <w:uiPriority w:val="9"/>
    <w:unhideWhenUsed/>
    <w:qFormat/>
    <w:rsid w:val="004417B3"/>
    <w:pPr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7B3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4417B3"/>
  </w:style>
  <w:style w:type="character" w:customStyle="1" w:styleId="Kop3Char">
    <w:name w:val="Kop 3 Char"/>
    <w:basedOn w:val="Standaardalinea-lettertype"/>
    <w:link w:val="Kop3"/>
    <w:uiPriority w:val="9"/>
    <w:rsid w:val="004417B3"/>
  </w:style>
  <w:style w:type="character" w:customStyle="1" w:styleId="Kop4Char">
    <w:name w:val="Kop 4 Char"/>
    <w:basedOn w:val="Standaardalinea-lettertype"/>
    <w:link w:val="Kop4"/>
    <w:uiPriority w:val="9"/>
    <w:rsid w:val="004417B3"/>
  </w:style>
  <w:style w:type="character" w:customStyle="1" w:styleId="Kop5Char">
    <w:name w:val="Kop 5 Char"/>
    <w:basedOn w:val="Standaardalinea-lettertype"/>
    <w:link w:val="Kop5"/>
    <w:uiPriority w:val="9"/>
    <w:rsid w:val="004417B3"/>
  </w:style>
  <w:style w:type="character" w:customStyle="1" w:styleId="Kop6Char">
    <w:name w:val="Kop 6 Char"/>
    <w:basedOn w:val="Standaardalinea-lettertype"/>
    <w:link w:val="Kop6"/>
    <w:uiPriority w:val="9"/>
    <w:rsid w:val="004417B3"/>
  </w:style>
  <w:style w:type="paragraph" w:styleId="Titel">
    <w:name w:val="Title"/>
    <w:basedOn w:val="Standaard"/>
    <w:next w:val="Standaard"/>
    <w:link w:val="TitelChar"/>
    <w:uiPriority w:val="10"/>
    <w:qFormat/>
    <w:rsid w:val="00855DD7"/>
    <w:pPr>
      <w:pBdr>
        <w:bottom w:val="single" w:sz="4" w:space="1" w:color="auto"/>
      </w:pBdr>
      <w:spacing w:after="120" w:line="240" w:lineRule="auto"/>
      <w:contextualSpacing/>
    </w:pPr>
    <w:rPr>
      <w:rFonts w:eastAsiaTheme="majorEastAsia" w:cstheme="majorBidi"/>
      <w:b/>
      <w:color w:val="0D4C2F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5DD7"/>
    <w:rPr>
      <w:rFonts w:ascii="Arial" w:eastAsiaTheme="majorEastAsia" w:hAnsi="Arial" w:cstheme="majorBidi"/>
      <w:b/>
      <w:color w:val="0D4C2F"/>
      <w:spacing w:val="5"/>
      <w:kern w:val="28"/>
      <w:sz w:val="32"/>
      <w:szCs w:val="52"/>
    </w:rPr>
  </w:style>
  <w:style w:type="paragraph" w:styleId="Ondertitel">
    <w:name w:val="Subtitle"/>
    <w:basedOn w:val="Kop7"/>
    <w:next w:val="Standaard"/>
    <w:link w:val="OndertitelChar"/>
    <w:uiPriority w:val="11"/>
    <w:qFormat/>
    <w:rsid w:val="004417B3"/>
  </w:style>
  <w:style w:type="character" w:customStyle="1" w:styleId="OndertitelChar">
    <w:name w:val="Ondertitel Char"/>
    <w:basedOn w:val="Standaardalinea-lettertype"/>
    <w:link w:val="Ondertitel"/>
    <w:uiPriority w:val="11"/>
    <w:rsid w:val="004417B3"/>
  </w:style>
  <w:style w:type="paragraph" w:styleId="Lijstalinea">
    <w:name w:val="List Paragraph"/>
    <w:basedOn w:val="Standaard"/>
    <w:uiPriority w:val="34"/>
    <w:qFormat/>
    <w:rsid w:val="003B20FC"/>
    <w:pPr>
      <w:numPr>
        <w:numId w:val="15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245"/>
  </w:style>
  <w:style w:type="paragraph" w:styleId="Voettekst">
    <w:name w:val="footer"/>
    <w:basedOn w:val="Standaard"/>
    <w:link w:val="Voet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245"/>
  </w:style>
  <w:style w:type="character" w:customStyle="1" w:styleId="Kop7Char">
    <w:name w:val="Kop 7 Char"/>
    <w:basedOn w:val="Standaardalinea-lettertype"/>
    <w:link w:val="Kop7"/>
    <w:uiPriority w:val="9"/>
    <w:rsid w:val="004417B3"/>
  </w:style>
  <w:style w:type="paragraph" w:customStyle="1" w:styleId="TOCTitel">
    <w:name w:val="TOCTitel"/>
    <w:basedOn w:val="Kop1"/>
    <w:link w:val="TOCTitelChar"/>
    <w:qFormat/>
    <w:rsid w:val="004417B3"/>
    <w:pPr>
      <w:spacing w:before="120" w:after="120"/>
      <w:outlineLvl w:val="9"/>
    </w:pPr>
    <w:rPr>
      <w:rFonts w:ascii="Arial" w:hAnsi="Arial"/>
      <w:b w:val="0"/>
      <w:bCs/>
      <w:sz w:val="20"/>
      <w:szCs w:val="26"/>
    </w:rPr>
  </w:style>
  <w:style w:type="character" w:customStyle="1" w:styleId="TOCTitelChar">
    <w:name w:val="TOCTitel Char"/>
    <w:basedOn w:val="Standaardalinea-lettertype"/>
    <w:link w:val="TOCTitel"/>
    <w:rsid w:val="004417B3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B93C8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56408"/>
  </w:style>
  <w:style w:type="character" w:styleId="GevolgdeHyperlink">
    <w:name w:val="FollowedHyperlink"/>
    <w:basedOn w:val="Standaardalinea-lettertype"/>
    <w:uiPriority w:val="99"/>
    <w:semiHidden/>
    <w:unhideWhenUsed/>
    <w:rsid w:val="006219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D56D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3CA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DefaultParagraphFontPHPDOCX1">
    <w:name w:val="Default Paragraph Font PHPDOCX"/>
    <w:uiPriority w:val="1"/>
    <w:semiHidden/>
    <w:unhideWhenUsed/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styleId="Tabelraster">
    <w:name w:val="Table Grid"/>
    <w:basedOn w:val="Standaardtabel"/>
    <w:uiPriority w:val="59"/>
    <w:rsid w:val="0056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9E7C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OCArtikel">
    <w:name w:val="TOCArtikel"/>
    <w:basedOn w:val="Standaard"/>
    <w:link w:val="TOCArtikelChar"/>
    <w:qFormat/>
    <w:rsid w:val="00415797"/>
    <w:pPr>
      <w:spacing w:after="0"/>
    </w:pPr>
    <w:rPr>
      <w:sz w:val="24"/>
    </w:rPr>
  </w:style>
  <w:style w:type="character" w:customStyle="1" w:styleId="TOCArtikelChar">
    <w:name w:val="TOCArtikel Char"/>
    <w:basedOn w:val="Standaardalinea-lettertype"/>
    <w:link w:val="TOCArtikel"/>
    <w:rsid w:val="00415797"/>
    <w:rPr>
      <w:sz w:val="24"/>
      <w:lang w:val="nl-NL"/>
    </w:rPr>
  </w:style>
  <w:style w:type="paragraph" w:customStyle="1" w:styleId="TOCCategorie">
    <w:name w:val="TOCCategorie"/>
    <w:basedOn w:val="Standaard"/>
    <w:link w:val="TOCCategorieChar"/>
    <w:qFormat/>
    <w:rsid w:val="005C6F83"/>
    <w:pPr>
      <w:spacing w:before="120" w:after="120"/>
    </w:pPr>
    <w:rPr>
      <w:b/>
      <w:bCs/>
      <w:sz w:val="24"/>
      <w:szCs w:val="26"/>
    </w:rPr>
  </w:style>
  <w:style w:type="character" w:customStyle="1" w:styleId="TOCCategorieChar">
    <w:name w:val="TOCCategorie Char"/>
    <w:basedOn w:val="TOCArtikelChar"/>
    <w:link w:val="TOCCategorie"/>
    <w:rsid w:val="005C6F83"/>
    <w:rPr>
      <w:b/>
      <w:bCs/>
      <w:sz w:val="24"/>
      <w:szCs w:val="26"/>
      <w:lang w:val="nl-NL"/>
    </w:rPr>
  </w:style>
  <w:style w:type="table" w:styleId="Onopgemaaktetabel2">
    <w:name w:val="Plain Table 2"/>
    <w:basedOn w:val="Standaardtabel"/>
    <w:uiPriority w:val="42"/>
    <w:rsid w:val="00D54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45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4576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Intensievebenadrukking">
    <w:name w:val="Intense Emphasis"/>
    <w:uiPriority w:val="21"/>
    <w:qFormat/>
    <w:rsid w:val="004417B3"/>
  </w:style>
  <w:style w:type="paragraph" w:styleId="Duidelijkcitaat">
    <w:name w:val="Intense Quote"/>
    <w:basedOn w:val="Ondertitel"/>
    <w:next w:val="Standaard"/>
    <w:link w:val="DuidelijkcitaatChar"/>
    <w:uiPriority w:val="30"/>
    <w:qFormat/>
    <w:rsid w:val="004417B3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7B3"/>
  </w:style>
  <w:style w:type="character" w:styleId="Intensieveverwijzing">
    <w:name w:val="Intense Reference"/>
    <w:uiPriority w:val="32"/>
    <w:qFormat/>
    <w:rsid w:val="004417B3"/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2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2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3">
    <w:name w:val="Comment Text Char PHPDOCX"/>
    <w:basedOn w:val="DefaultParagraphFon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basedOn w:val="CommentTextCharPHPDOCX3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basedOn w:val="DefaultParagraphFon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3">
    <w:name w:val="foot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3">
    <w:name w:val="end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3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3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basedOn w:val="DefaultParagraphFontPHPDOCX3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4">
    <w:name w:val="Comment Text Char PHPDOCX"/>
    <w:basedOn w:val="DefaultParagraphFontPHPDOCX3"/>
    <w:uiPriority w:val="99"/>
    <w:semiHidden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4">
    <w:name w:val="Comment Subject Char PHPDOCX"/>
    <w:basedOn w:val="CommentTextCharPHPDOCX4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4">
    <w:name w:val="Balloon Text Char PHPDOCX"/>
    <w:basedOn w:val="DefaultParagraphFontPHPDOCX3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4">
    <w:name w:val="foot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footnoteReferencePHPDOCX3">
    <w:name w:val="foot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4">
    <w:name w:val="end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character" w:customStyle="1" w:styleId="DefaultParagraphFontPHPDOCX4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4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4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4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4">
    <w:name w:val="annotation reference PHPDOCX"/>
    <w:basedOn w:val="DefaultParagraphFontPHPDOCX4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4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4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4">
    <w:name w:val="annotation subject PHPDOCX"/>
    <w:basedOn w:val="annotationtextPHPDOCX4"/>
    <w:next w:val="annotationtextPHPDOCX4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4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4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4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4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4">
    <w:name w:val="foot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paragraph" w:customStyle="1" w:styleId="endnoteTextPHPDOCX4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4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4">
    <w:name w:val="end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01EB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01EBA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01EBA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vocom.be/s/article/BT-16-Risicocategorie-landen-2023-2024-v1-48-24041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mpplus.org/feed-certification-scheme/scheme-documents/fsa-requirements/ts1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%$%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AEB11-377A-4D29-B8EE-BD96986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D-25 Risico-indeling landen Aflatoxine B1 in maïs en maïs(bij-)producten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D-25 Risico-indeling landen Aflatoxine B1 in maïs en maïs(bij-)producten</dc:title>
  <dc:creator>Kars Jansen</dc:creator>
  <cp:keywords>Publiekgedeelte website</cp:keywords>
  <dc:description>Versie: 37.0
Datum: 23 december 2022</dc:description>
  <cp:lastModifiedBy>Eline Vink</cp:lastModifiedBy>
  <cp:revision>6</cp:revision>
  <cp:lastPrinted>2022-12-22T16:41:00Z</cp:lastPrinted>
  <dcterms:created xsi:type="dcterms:W3CDTF">2025-04-29T07:45:00Z</dcterms:created>
  <dcterms:modified xsi:type="dcterms:W3CDTF">2026-01-23T10:53:00Z</dcterms:modified>
  <cp:category>Nederlandstalige versies</cp:category>
  <cp:contentStatus>Gepubliceerd</cp:contentStatus>
</cp:coreProperties>
</file>