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FCA8F7" w14:textId="77777777" w:rsidR="00656CB5" w:rsidRDefault="00545768" w:rsidP="007A1856">
      <w:pPr>
        <w:pStyle w:val="Titel"/>
        <w:pBdr>
          <w:bottom w:val="none" w:sz="0" w:space="0" w:color="auto"/>
        </w:pBdr>
        <w:jc w:val="right"/>
      </w:pPr>
      <w:bookmarkStart w:id="0" w:name="D-25Risico-indelinglandenAflatoxineB1inm"/>
      <w:bookmarkEnd w:id="0"/>
      <w:r w:rsidRPr="00EC1946">
        <w:t>D-25 Risico-indeling landen Aflatoxine B1 in maïs en maïs(bij-)producten</w:t>
      </w:r>
      <w:r w:rsidR="004417B3">
        <w:t xml:space="preserve"> </w:t>
      </w:r>
    </w:p>
    <w:p w14:paraId="68EADF20" w14:textId="670CBA5F" w:rsidR="00545768" w:rsidRPr="00C01EBA" w:rsidRDefault="004417B3" w:rsidP="007A1856">
      <w:pPr>
        <w:pStyle w:val="Titel"/>
        <w:jc w:val="right"/>
        <w:rPr>
          <w:rFonts w:asciiTheme="minorHAnsi" w:hAnsiTheme="minorHAnsi" w:cstheme="minorHAnsi"/>
          <w:b w:val="0"/>
          <w:bCs/>
          <w:color w:val="8C6944"/>
          <w:sz w:val="18"/>
          <w:szCs w:val="18"/>
          <w:shd w:val="clear" w:color="auto" w:fill="FFFFFF"/>
        </w:rPr>
      </w:pPr>
      <w:r w:rsidRPr="00C01EBA">
        <w:rPr>
          <w:rFonts w:asciiTheme="minorHAnsi" w:hAnsiTheme="minorHAnsi" w:cstheme="minorHAnsi"/>
          <w:b w:val="0"/>
          <w:bCs/>
          <w:color w:val="8C6944"/>
          <w:sz w:val="18"/>
          <w:szCs w:val="18"/>
          <w:shd w:val="clear" w:color="auto" w:fill="FFFFFF"/>
        </w:rPr>
        <w:t xml:space="preserve">Versie: </w:t>
      </w:r>
      <w:r w:rsidR="00700D8D">
        <w:rPr>
          <w:rFonts w:asciiTheme="minorHAnsi" w:hAnsiTheme="minorHAnsi" w:cstheme="minorHAnsi"/>
          <w:b w:val="0"/>
          <w:bCs/>
          <w:color w:val="8C6944"/>
          <w:sz w:val="18"/>
          <w:szCs w:val="18"/>
          <w:shd w:val="clear" w:color="auto" w:fill="FFFFFF"/>
        </w:rPr>
        <w:t>5</w:t>
      </w:r>
      <w:r w:rsidR="00451DC6">
        <w:rPr>
          <w:rFonts w:asciiTheme="minorHAnsi" w:hAnsiTheme="minorHAnsi" w:cstheme="minorHAnsi"/>
          <w:b w:val="0"/>
          <w:bCs/>
          <w:color w:val="8C6944"/>
          <w:sz w:val="18"/>
          <w:szCs w:val="18"/>
          <w:shd w:val="clear" w:color="auto" w:fill="FFFFFF"/>
        </w:rPr>
        <w:t>7</w:t>
      </w:r>
      <w:r w:rsidRPr="00C01EBA">
        <w:rPr>
          <w:rFonts w:asciiTheme="minorHAnsi" w:hAnsiTheme="minorHAnsi" w:cstheme="minorHAnsi"/>
          <w:b w:val="0"/>
          <w:bCs/>
          <w:color w:val="8C6944"/>
          <w:sz w:val="18"/>
          <w:szCs w:val="18"/>
          <w:shd w:val="clear" w:color="auto" w:fill="FFFFFF"/>
        </w:rPr>
        <w:t>.0</w:t>
      </w:r>
      <w:r w:rsidRPr="00C01EBA">
        <w:rPr>
          <w:rFonts w:asciiTheme="minorHAnsi" w:hAnsiTheme="minorHAnsi" w:cstheme="minorHAnsi"/>
          <w:b w:val="0"/>
          <w:bCs/>
          <w:color w:val="8C6944"/>
          <w:sz w:val="18"/>
          <w:szCs w:val="18"/>
          <w:shd w:val="clear" w:color="auto" w:fill="FFFFFF"/>
        </w:rPr>
        <w:br/>
        <w:t>Datum:</w:t>
      </w:r>
      <w:r w:rsidR="00AB52A6">
        <w:rPr>
          <w:rFonts w:asciiTheme="minorHAnsi" w:hAnsiTheme="minorHAnsi" w:cstheme="minorHAnsi"/>
          <w:b w:val="0"/>
          <w:bCs/>
          <w:color w:val="8C6944"/>
          <w:sz w:val="18"/>
          <w:szCs w:val="18"/>
          <w:shd w:val="clear" w:color="auto" w:fill="FFFFFF"/>
        </w:rPr>
        <w:t xml:space="preserve"> </w:t>
      </w:r>
      <w:r w:rsidR="00451DC6">
        <w:rPr>
          <w:rFonts w:asciiTheme="minorHAnsi" w:hAnsiTheme="minorHAnsi" w:cstheme="minorHAnsi"/>
          <w:b w:val="0"/>
          <w:bCs/>
          <w:color w:val="8C6944"/>
          <w:sz w:val="18"/>
          <w:szCs w:val="18"/>
          <w:shd w:val="clear" w:color="auto" w:fill="FFFFFF"/>
        </w:rPr>
        <w:t xml:space="preserve">23 januari </w:t>
      </w:r>
      <w:r w:rsidR="00DD22CA">
        <w:rPr>
          <w:rFonts w:asciiTheme="minorHAnsi" w:hAnsiTheme="minorHAnsi" w:cstheme="minorHAnsi"/>
          <w:b w:val="0"/>
          <w:bCs/>
          <w:color w:val="8C6944"/>
          <w:sz w:val="18"/>
          <w:szCs w:val="18"/>
          <w:shd w:val="clear" w:color="auto" w:fill="FFFFFF"/>
        </w:rPr>
        <w:t>202</w:t>
      </w:r>
      <w:r w:rsidR="00451DC6">
        <w:rPr>
          <w:rFonts w:asciiTheme="minorHAnsi" w:hAnsiTheme="minorHAnsi" w:cstheme="minorHAnsi"/>
          <w:b w:val="0"/>
          <w:bCs/>
          <w:color w:val="8C6944"/>
          <w:sz w:val="18"/>
          <w:szCs w:val="18"/>
          <w:shd w:val="clear" w:color="auto" w:fill="FFFFFF"/>
        </w:rPr>
        <w:t>6</w:t>
      </w:r>
    </w:p>
    <w:tbl>
      <w:tblPr>
        <w:tblStyle w:val="TableGridPHPDOCX4"/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84"/>
        <w:gridCol w:w="1137"/>
        <w:gridCol w:w="1418"/>
        <w:gridCol w:w="1275"/>
        <w:gridCol w:w="1560"/>
        <w:gridCol w:w="1417"/>
        <w:gridCol w:w="1229"/>
      </w:tblGrid>
      <w:tr w:rsidR="003263A3" w:rsidRPr="00C01EBA" w14:paraId="484B3B37" w14:textId="77777777" w:rsidTr="003263A3">
        <w:tc>
          <w:tcPr>
            <w:tcW w:w="2384" w:type="dxa"/>
          </w:tcPr>
          <w:p w14:paraId="157EAED6" w14:textId="77777777" w:rsidR="003263A3" w:rsidRPr="00A32F1D" w:rsidRDefault="003263A3" w:rsidP="003263A3">
            <w:pPr>
              <w:rPr>
                <w:b/>
                <w:bCs/>
              </w:rPr>
            </w:pPr>
            <w:r w:rsidRPr="00A32F1D">
              <w:rPr>
                <w:b/>
                <w:bCs/>
              </w:rPr>
              <w:t>Risico-indeling</w:t>
            </w:r>
          </w:p>
        </w:tc>
        <w:tc>
          <w:tcPr>
            <w:tcW w:w="3830" w:type="dxa"/>
            <w:gridSpan w:val="3"/>
            <w:shd w:val="clear" w:color="auto" w:fill="D6E3BC" w:themeFill="accent3" w:themeFillTint="66"/>
          </w:tcPr>
          <w:p w14:paraId="380603E9" w14:textId="77777777" w:rsidR="003263A3" w:rsidRPr="00666A95" w:rsidRDefault="003263A3" w:rsidP="00C32EF3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666A95">
              <w:rPr>
                <w:rFonts w:asciiTheme="minorHAnsi" w:hAnsiTheme="minorHAnsi" w:cstheme="minorHAnsi"/>
                <w:b/>
                <w:bCs/>
              </w:rPr>
              <w:t>SecureFeed</w:t>
            </w:r>
          </w:p>
        </w:tc>
        <w:tc>
          <w:tcPr>
            <w:tcW w:w="4206" w:type="dxa"/>
            <w:gridSpan w:val="3"/>
            <w:shd w:val="clear" w:color="auto" w:fill="B6DDE8" w:themeFill="accent5" w:themeFillTint="66"/>
          </w:tcPr>
          <w:p w14:paraId="59D0D603" w14:textId="559CCDEE" w:rsidR="003263A3" w:rsidRPr="003263A3" w:rsidRDefault="003263A3" w:rsidP="00C32EF3">
            <w:pPr>
              <w:jc w:val="center"/>
              <w:rPr>
                <w:rFonts w:asciiTheme="minorHAnsi" w:hAnsiTheme="minorHAnsi" w:cstheme="minorHAnsi"/>
                <w:b/>
                <w:bCs/>
                <w:vertAlign w:val="superscript"/>
              </w:rPr>
            </w:pPr>
            <w:r w:rsidRPr="00666A95">
              <w:rPr>
                <w:rFonts w:asciiTheme="minorHAnsi" w:hAnsiTheme="minorHAnsi" w:cstheme="minorHAnsi"/>
                <w:b/>
                <w:bCs/>
              </w:rPr>
              <w:t>GMP+ Protocol</w:t>
            </w:r>
            <w:r w:rsidRPr="00666A95">
              <w:rPr>
                <w:rFonts w:asciiTheme="minorHAnsi" w:hAnsiTheme="minorHAnsi" w:cstheme="minorHAnsi"/>
                <w:b/>
                <w:bCs/>
                <w:vertAlign w:val="superscript"/>
              </w:rPr>
              <w:t>1</w:t>
            </w:r>
            <w:r>
              <w:rPr>
                <w:rFonts w:asciiTheme="minorHAnsi" w:hAnsiTheme="minorHAnsi" w:cstheme="minorHAnsi"/>
                <w:b/>
                <w:bCs/>
              </w:rPr>
              <w:t>/</w:t>
            </w:r>
            <w:proofErr w:type="spellStart"/>
            <w:r>
              <w:rPr>
                <w:rFonts w:asciiTheme="minorHAnsi" w:hAnsiTheme="minorHAnsi" w:cstheme="minorHAnsi"/>
                <w:b/>
                <w:bCs/>
              </w:rPr>
              <w:t>Ovocom</w:t>
            </w:r>
            <w:proofErr w:type="spellEnd"/>
            <w:r>
              <w:rPr>
                <w:rFonts w:asciiTheme="minorHAnsi" w:hAnsiTheme="minorHAnsi" w:cstheme="minorHAnsi"/>
                <w:b/>
                <w:bCs/>
              </w:rPr>
              <w:t xml:space="preserve"> FCA</w:t>
            </w:r>
            <w:r>
              <w:rPr>
                <w:rFonts w:asciiTheme="minorHAnsi" w:hAnsiTheme="minorHAnsi" w:cstheme="minorHAnsi"/>
                <w:b/>
                <w:bCs/>
                <w:vertAlign w:val="superscript"/>
              </w:rPr>
              <w:t>2</w:t>
            </w:r>
          </w:p>
        </w:tc>
      </w:tr>
      <w:tr w:rsidR="003263A3" w:rsidRPr="00C01EBA" w14:paraId="0E438B66" w14:textId="77777777" w:rsidTr="003263A3">
        <w:tc>
          <w:tcPr>
            <w:tcW w:w="2384" w:type="dxa"/>
            <w:vAlign w:val="bottom"/>
          </w:tcPr>
          <w:p w14:paraId="092B8639" w14:textId="77777777" w:rsidR="003263A3" w:rsidRPr="00A32F1D" w:rsidRDefault="003263A3" w:rsidP="00315A49">
            <w:pPr>
              <w:rPr>
                <w:b/>
                <w:bCs/>
              </w:rPr>
            </w:pPr>
            <w:r w:rsidRPr="00A32F1D">
              <w:rPr>
                <w:b/>
                <w:bCs/>
              </w:rPr>
              <w:t>Landen</w:t>
            </w:r>
          </w:p>
        </w:tc>
        <w:tc>
          <w:tcPr>
            <w:tcW w:w="1137" w:type="dxa"/>
            <w:shd w:val="clear" w:color="auto" w:fill="D6E3BC" w:themeFill="accent3" w:themeFillTint="66"/>
          </w:tcPr>
          <w:p w14:paraId="65C8F8FE" w14:textId="77777777" w:rsidR="003263A3" w:rsidRPr="003263A3" w:rsidRDefault="003263A3" w:rsidP="00C32EF3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3263A3">
              <w:rPr>
                <w:rFonts w:asciiTheme="minorHAnsi" w:hAnsiTheme="minorHAnsi" w:cstheme="minorHAnsi"/>
                <w:b/>
                <w:bCs/>
              </w:rPr>
              <w:t>Laag risico</w:t>
            </w:r>
          </w:p>
        </w:tc>
        <w:tc>
          <w:tcPr>
            <w:tcW w:w="1418" w:type="dxa"/>
            <w:shd w:val="clear" w:color="auto" w:fill="D6E3BC" w:themeFill="accent3" w:themeFillTint="66"/>
          </w:tcPr>
          <w:p w14:paraId="6A0522A1" w14:textId="77777777" w:rsidR="003263A3" w:rsidRPr="00666A95" w:rsidRDefault="003263A3" w:rsidP="00C32EF3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666A95">
              <w:rPr>
                <w:rFonts w:asciiTheme="minorHAnsi" w:hAnsiTheme="minorHAnsi" w:cstheme="minorHAnsi"/>
                <w:b/>
                <w:bCs/>
              </w:rPr>
              <w:t>Midden risico</w:t>
            </w:r>
          </w:p>
        </w:tc>
        <w:tc>
          <w:tcPr>
            <w:tcW w:w="1275" w:type="dxa"/>
            <w:shd w:val="clear" w:color="auto" w:fill="D6E3BC" w:themeFill="accent3" w:themeFillTint="66"/>
          </w:tcPr>
          <w:p w14:paraId="620E6C14" w14:textId="77777777" w:rsidR="003263A3" w:rsidRPr="00666A95" w:rsidRDefault="003263A3" w:rsidP="00C32EF3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666A95">
              <w:rPr>
                <w:rFonts w:asciiTheme="minorHAnsi" w:hAnsiTheme="minorHAnsi" w:cstheme="minorHAnsi"/>
                <w:b/>
                <w:bCs/>
              </w:rPr>
              <w:t>Hoog risico</w:t>
            </w:r>
          </w:p>
        </w:tc>
        <w:tc>
          <w:tcPr>
            <w:tcW w:w="1560" w:type="dxa"/>
            <w:shd w:val="clear" w:color="auto" w:fill="B6DDE8" w:themeFill="accent5" w:themeFillTint="66"/>
          </w:tcPr>
          <w:p w14:paraId="5E552331" w14:textId="5CD0D2D4" w:rsidR="003263A3" w:rsidRPr="00666A95" w:rsidRDefault="003263A3" w:rsidP="00C32EF3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666A95">
              <w:rPr>
                <w:rFonts w:asciiTheme="minorHAnsi" w:hAnsiTheme="minorHAnsi" w:cstheme="minorHAnsi"/>
                <w:b/>
                <w:bCs/>
              </w:rPr>
              <w:t xml:space="preserve">Laag </w:t>
            </w:r>
            <w:r w:rsidR="00255B38">
              <w:rPr>
                <w:rFonts w:asciiTheme="minorHAnsi" w:hAnsiTheme="minorHAnsi" w:cstheme="minorHAnsi"/>
                <w:b/>
                <w:bCs/>
              </w:rPr>
              <w:t>r</w:t>
            </w:r>
            <w:r w:rsidRPr="00666A95">
              <w:rPr>
                <w:rFonts w:asciiTheme="minorHAnsi" w:hAnsiTheme="minorHAnsi" w:cstheme="minorHAnsi"/>
                <w:b/>
                <w:bCs/>
              </w:rPr>
              <w:t>isico</w:t>
            </w:r>
          </w:p>
        </w:tc>
        <w:tc>
          <w:tcPr>
            <w:tcW w:w="1417" w:type="dxa"/>
            <w:shd w:val="clear" w:color="auto" w:fill="B6DDE8" w:themeFill="accent5" w:themeFillTint="66"/>
          </w:tcPr>
          <w:p w14:paraId="0333E62C" w14:textId="77777777" w:rsidR="003263A3" w:rsidRPr="00666A95" w:rsidRDefault="003263A3" w:rsidP="00C32EF3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666A95">
              <w:rPr>
                <w:rFonts w:asciiTheme="minorHAnsi" w:hAnsiTheme="minorHAnsi" w:cstheme="minorHAnsi"/>
                <w:b/>
                <w:bCs/>
              </w:rPr>
              <w:t>Midden risico</w:t>
            </w:r>
          </w:p>
        </w:tc>
        <w:tc>
          <w:tcPr>
            <w:tcW w:w="1229" w:type="dxa"/>
            <w:shd w:val="clear" w:color="auto" w:fill="B6DDE8" w:themeFill="accent5" w:themeFillTint="66"/>
          </w:tcPr>
          <w:p w14:paraId="7911D184" w14:textId="77777777" w:rsidR="003263A3" w:rsidRPr="00666A95" w:rsidRDefault="003263A3" w:rsidP="00C32EF3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666A95">
              <w:rPr>
                <w:rFonts w:asciiTheme="minorHAnsi" w:hAnsiTheme="minorHAnsi" w:cstheme="minorHAnsi"/>
                <w:b/>
                <w:bCs/>
              </w:rPr>
              <w:t>Hoog risico</w:t>
            </w:r>
          </w:p>
        </w:tc>
      </w:tr>
      <w:tr w:rsidR="003263A3" w:rsidRPr="00C01EBA" w14:paraId="428708CC" w14:textId="77777777" w:rsidTr="003263A3">
        <w:tc>
          <w:tcPr>
            <w:tcW w:w="2384" w:type="dxa"/>
          </w:tcPr>
          <w:p w14:paraId="5047795B" w14:textId="77777777" w:rsidR="003263A3" w:rsidRPr="00C01EBA" w:rsidRDefault="003263A3">
            <w:pPr>
              <w:pStyle w:val="Kop4"/>
              <w:rPr>
                <w:rFonts w:asciiTheme="minorHAnsi" w:hAnsiTheme="minorHAnsi" w:cstheme="minorHAnsi"/>
                <w:position w:val="-3"/>
              </w:rPr>
            </w:pPr>
            <w:r w:rsidRPr="00C01EBA">
              <w:rPr>
                <w:rFonts w:asciiTheme="minorHAnsi" w:hAnsiTheme="minorHAnsi" w:cstheme="minorHAnsi"/>
                <w:position w:val="-3"/>
              </w:rPr>
              <w:t>België</w:t>
            </w:r>
          </w:p>
        </w:tc>
        <w:tc>
          <w:tcPr>
            <w:tcW w:w="1137" w:type="dxa"/>
            <w:shd w:val="clear" w:color="auto" w:fill="D6E3BC" w:themeFill="accent3" w:themeFillTint="66"/>
          </w:tcPr>
          <w:p w14:paraId="610785D4" w14:textId="77777777" w:rsidR="003263A3" w:rsidRPr="00884BE0" w:rsidRDefault="003263A3" w:rsidP="00884BE0">
            <w:pPr>
              <w:jc w:val="center"/>
            </w:pPr>
            <w:r w:rsidRPr="00884BE0">
              <w:t>X</w:t>
            </w:r>
          </w:p>
        </w:tc>
        <w:tc>
          <w:tcPr>
            <w:tcW w:w="1418" w:type="dxa"/>
            <w:shd w:val="clear" w:color="auto" w:fill="D6E3BC" w:themeFill="accent3" w:themeFillTint="66"/>
          </w:tcPr>
          <w:p w14:paraId="78A5F3D3" w14:textId="1215ED1D" w:rsidR="003263A3" w:rsidRPr="00884BE0" w:rsidRDefault="003263A3" w:rsidP="00884BE0">
            <w:pPr>
              <w:jc w:val="center"/>
            </w:pPr>
          </w:p>
        </w:tc>
        <w:tc>
          <w:tcPr>
            <w:tcW w:w="1275" w:type="dxa"/>
            <w:shd w:val="clear" w:color="auto" w:fill="D6E3BC" w:themeFill="accent3" w:themeFillTint="66"/>
          </w:tcPr>
          <w:p w14:paraId="1187CF61" w14:textId="6E3639B0" w:rsidR="003263A3" w:rsidRPr="00884BE0" w:rsidRDefault="003263A3" w:rsidP="00884BE0">
            <w:pPr>
              <w:jc w:val="center"/>
            </w:pPr>
          </w:p>
        </w:tc>
        <w:tc>
          <w:tcPr>
            <w:tcW w:w="1560" w:type="dxa"/>
            <w:shd w:val="clear" w:color="auto" w:fill="B6DDE8" w:themeFill="accent5" w:themeFillTint="66"/>
          </w:tcPr>
          <w:p w14:paraId="222B7B1B" w14:textId="77777777" w:rsidR="003263A3" w:rsidRPr="00884BE0" w:rsidRDefault="003263A3" w:rsidP="00884BE0">
            <w:pPr>
              <w:jc w:val="center"/>
            </w:pPr>
            <w:r w:rsidRPr="00884BE0">
              <w:t>X</w:t>
            </w:r>
          </w:p>
        </w:tc>
        <w:tc>
          <w:tcPr>
            <w:tcW w:w="1417" w:type="dxa"/>
            <w:shd w:val="clear" w:color="auto" w:fill="B6DDE8" w:themeFill="accent5" w:themeFillTint="66"/>
          </w:tcPr>
          <w:p w14:paraId="791E7D7E" w14:textId="31501212" w:rsidR="003263A3" w:rsidRPr="00884BE0" w:rsidRDefault="003263A3" w:rsidP="00884BE0">
            <w:pPr>
              <w:jc w:val="center"/>
            </w:pPr>
          </w:p>
        </w:tc>
        <w:tc>
          <w:tcPr>
            <w:tcW w:w="1229" w:type="dxa"/>
            <w:shd w:val="clear" w:color="auto" w:fill="B6DDE8" w:themeFill="accent5" w:themeFillTint="66"/>
          </w:tcPr>
          <w:p w14:paraId="21C13DF1" w14:textId="67D1FD33" w:rsidR="003263A3" w:rsidRPr="00884BE0" w:rsidRDefault="003263A3" w:rsidP="00884BE0">
            <w:pPr>
              <w:jc w:val="center"/>
            </w:pPr>
          </w:p>
        </w:tc>
      </w:tr>
      <w:tr w:rsidR="003263A3" w:rsidRPr="00C01EBA" w14:paraId="17352B86" w14:textId="77777777" w:rsidTr="003263A3">
        <w:tc>
          <w:tcPr>
            <w:tcW w:w="2384" w:type="dxa"/>
          </w:tcPr>
          <w:p w14:paraId="51695419" w14:textId="77777777" w:rsidR="003263A3" w:rsidRPr="00C01EBA" w:rsidRDefault="003263A3">
            <w:pPr>
              <w:pStyle w:val="Kop4"/>
              <w:rPr>
                <w:rFonts w:asciiTheme="minorHAnsi" w:hAnsiTheme="minorHAnsi" w:cstheme="minorHAnsi"/>
                <w:position w:val="-3"/>
              </w:rPr>
            </w:pPr>
            <w:r w:rsidRPr="00C01EBA">
              <w:rPr>
                <w:rFonts w:asciiTheme="minorHAnsi" w:hAnsiTheme="minorHAnsi" w:cstheme="minorHAnsi"/>
                <w:position w:val="-3"/>
              </w:rPr>
              <w:t>Bulgarije</w:t>
            </w:r>
          </w:p>
        </w:tc>
        <w:tc>
          <w:tcPr>
            <w:tcW w:w="1137" w:type="dxa"/>
            <w:shd w:val="clear" w:color="auto" w:fill="D6E3BC" w:themeFill="accent3" w:themeFillTint="66"/>
          </w:tcPr>
          <w:p w14:paraId="50CC22B1" w14:textId="288D2F71" w:rsidR="003263A3" w:rsidRPr="00884BE0" w:rsidRDefault="003263A3" w:rsidP="00884BE0">
            <w:pPr>
              <w:jc w:val="center"/>
            </w:pPr>
          </w:p>
        </w:tc>
        <w:tc>
          <w:tcPr>
            <w:tcW w:w="1418" w:type="dxa"/>
            <w:shd w:val="clear" w:color="auto" w:fill="D6E3BC" w:themeFill="accent3" w:themeFillTint="66"/>
          </w:tcPr>
          <w:p w14:paraId="425BB173" w14:textId="77777777" w:rsidR="003263A3" w:rsidRPr="00884BE0" w:rsidRDefault="003263A3" w:rsidP="00884BE0">
            <w:pPr>
              <w:jc w:val="center"/>
            </w:pPr>
            <w:r w:rsidRPr="00884BE0">
              <w:t>X</w:t>
            </w:r>
          </w:p>
        </w:tc>
        <w:tc>
          <w:tcPr>
            <w:tcW w:w="1275" w:type="dxa"/>
            <w:shd w:val="clear" w:color="auto" w:fill="D6E3BC" w:themeFill="accent3" w:themeFillTint="66"/>
          </w:tcPr>
          <w:p w14:paraId="52B357C0" w14:textId="4B61CEC7" w:rsidR="003263A3" w:rsidRPr="00884BE0" w:rsidRDefault="003263A3" w:rsidP="00884BE0">
            <w:pPr>
              <w:jc w:val="center"/>
            </w:pPr>
          </w:p>
        </w:tc>
        <w:tc>
          <w:tcPr>
            <w:tcW w:w="1560" w:type="dxa"/>
            <w:shd w:val="clear" w:color="auto" w:fill="B6DDE8" w:themeFill="accent5" w:themeFillTint="66"/>
          </w:tcPr>
          <w:p w14:paraId="453A4BD3" w14:textId="02468223" w:rsidR="003263A3" w:rsidRPr="00884BE0" w:rsidRDefault="003263A3" w:rsidP="00884BE0">
            <w:pPr>
              <w:jc w:val="center"/>
            </w:pPr>
          </w:p>
        </w:tc>
        <w:tc>
          <w:tcPr>
            <w:tcW w:w="1417" w:type="dxa"/>
            <w:shd w:val="clear" w:color="auto" w:fill="B6DDE8" w:themeFill="accent5" w:themeFillTint="66"/>
          </w:tcPr>
          <w:p w14:paraId="687BA6C8" w14:textId="77777777" w:rsidR="003263A3" w:rsidRPr="00884BE0" w:rsidRDefault="003263A3" w:rsidP="00884BE0">
            <w:pPr>
              <w:jc w:val="center"/>
            </w:pPr>
            <w:r w:rsidRPr="00884BE0">
              <w:t>X</w:t>
            </w:r>
          </w:p>
        </w:tc>
        <w:tc>
          <w:tcPr>
            <w:tcW w:w="1229" w:type="dxa"/>
            <w:shd w:val="clear" w:color="auto" w:fill="B6DDE8" w:themeFill="accent5" w:themeFillTint="66"/>
          </w:tcPr>
          <w:p w14:paraId="6ABA2B48" w14:textId="65FB2405" w:rsidR="003263A3" w:rsidRPr="00884BE0" w:rsidRDefault="003263A3" w:rsidP="00884BE0">
            <w:pPr>
              <w:jc w:val="center"/>
            </w:pPr>
          </w:p>
        </w:tc>
      </w:tr>
      <w:tr w:rsidR="003263A3" w:rsidRPr="00C01EBA" w14:paraId="4A9480AF" w14:textId="77777777" w:rsidTr="003263A3">
        <w:tc>
          <w:tcPr>
            <w:tcW w:w="2384" w:type="dxa"/>
          </w:tcPr>
          <w:p w14:paraId="6DD3698D" w14:textId="77777777" w:rsidR="003263A3" w:rsidRPr="00C01EBA" w:rsidRDefault="003263A3">
            <w:pPr>
              <w:pStyle w:val="Kop4"/>
              <w:rPr>
                <w:rFonts w:asciiTheme="minorHAnsi" w:hAnsiTheme="minorHAnsi" w:cstheme="minorHAnsi"/>
                <w:position w:val="-3"/>
              </w:rPr>
            </w:pPr>
            <w:r w:rsidRPr="00C01EBA">
              <w:rPr>
                <w:rFonts w:asciiTheme="minorHAnsi" w:hAnsiTheme="minorHAnsi" w:cstheme="minorHAnsi"/>
                <w:position w:val="-3"/>
              </w:rPr>
              <w:t>Brazilië</w:t>
            </w:r>
          </w:p>
        </w:tc>
        <w:tc>
          <w:tcPr>
            <w:tcW w:w="1137" w:type="dxa"/>
            <w:shd w:val="clear" w:color="auto" w:fill="D6E3BC" w:themeFill="accent3" w:themeFillTint="66"/>
          </w:tcPr>
          <w:p w14:paraId="62853710" w14:textId="62F2B2D3" w:rsidR="003263A3" w:rsidRPr="00884BE0" w:rsidRDefault="003263A3" w:rsidP="00884BE0">
            <w:pPr>
              <w:jc w:val="center"/>
            </w:pPr>
          </w:p>
        </w:tc>
        <w:tc>
          <w:tcPr>
            <w:tcW w:w="1418" w:type="dxa"/>
            <w:shd w:val="clear" w:color="auto" w:fill="D6E3BC" w:themeFill="accent3" w:themeFillTint="66"/>
          </w:tcPr>
          <w:p w14:paraId="2B9E4FEF" w14:textId="5181CC65" w:rsidR="003263A3" w:rsidRPr="00884BE0" w:rsidRDefault="003263A3" w:rsidP="00884BE0">
            <w:pPr>
              <w:jc w:val="center"/>
            </w:pPr>
          </w:p>
        </w:tc>
        <w:tc>
          <w:tcPr>
            <w:tcW w:w="1275" w:type="dxa"/>
            <w:shd w:val="clear" w:color="auto" w:fill="D6E3BC" w:themeFill="accent3" w:themeFillTint="66"/>
          </w:tcPr>
          <w:p w14:paraId="736D459C" w14:textId="7B8B30E1" w:rsidR="003263A3" w:rsidRPr="00884BE0" w:rsidRDefault="008B7CFA" w:rsidP="00884BE0">
            <w:pPr>
              <w:jc w:val="center"/>
            </w:pPr>
            <w:r w:rsidRPr="00EB00CB">
              <w:t>X</w:t>
            </w:r>
          </w:p>
        </w:tc>
        <w:tc>
          <w:tcPr>
            <w:tcW w:w="1560" w:type="dxa"/>
            <w:shd w:val="clear" w:color="auto" w:fill="B6DDE8" w:themeFill="accent5" w:themeFillTint="66"/>
          </w:tcPr>
          <w:p w14:paraId="42145DF2" w14:textId="44E5F5B5" w:rsidR="003263A3" w:rsidRPr="00884BE0" w:rsidRDefault="003263A3" w:rsidP="00884BE0">
            <w:pPr>
              <w:jc w:val="center"/>
            </w:pPr>
          </w:p>
        </w:tc>
        <w:tc>
          <w:tcPr>
            <w:tcW w:w="1417" w:type="dxa"/>
            <w:shd w:val="clear" w:color="auto" w:fill="B6DDE8" w:themeFill="accent5" w:themeFillTint="66"/>
          </w:tcPr>
          <w:p w14:paraId="2264D286" w14:textId="0DFD7C95" w:rsidR="003263A3" w:rsidRPr="00884BE0" w:rsidRDefault="003263A3" w:rsidP="00884BE0">
            <w:pPr>
              <w:jc w:val="center"/>
            </w:pPr>
          </w:p>
        </w:tc>
        <w:tc>
          <w:tcPr>
            <w:tcW w:w="1229" w:type="dxa"/>
            <w:shd w:val="clear" w:color="auto" w:fill="B6DDE8" w:themeFill="accent5" w:themeFillTint="66"/>
          </w:tcPr>
          <w:p w14:paraId="10ED2EB5" w14:textId="50A122F7" w:rsidR="003263A3" w:rsidRPr="00884BE0" w:rsidRDefault="00EB00CB" w:rsidP="00884BE0">
            <w:pPr>
              <w:jc w:val="center"/>
            </w:pPr>
            <w:r w:rsidRPr="00451DC6">
              <w:t>X</w:t>
            </w:r>
          </w:p>
        </w:tc>
      </w:tr>
      <w:tr w:rsidR="003263A3" w:rsidRPr="00C01EBA" w14:paraId="5BFDCDA2" w14:textId="77777777" w:rsidTr="003263A3">
        <w:tc>
          <w:tcPr>
            <w:tcW w:w="2384" w:type="dxa"/>
          </w:tcPr>
          <w:p w14:paraId="3E198B2C" w14:textId="77777777" w:rsidR="003263A3" w:rsidRPr="00C01EBA" w:rsidRDefault="003263A3">
            <w:pPr>
              <w:pStyle w:val="Kop4"/>
              <w:rPr>
                <w:rFonts w:asciiTheme="minorHAnsi" w:hAnsiTheme="minorHAnsi" w:cstheme="minorHAnsi"/>
                <w:position w:val="-3"/>
              </w:rPr>
            </w:pPr>
            <w:r w:rsidRPr="00C01EBA">
              <w:rPr>
                <w:rFonts w:asciiTheme="minorHAnsi" w:hAnsiTheme="minorHAnsi" w:cstheme="minorHAnsi"/>
                <w:position w:val="-3"/>
              </w:rPr>
              <w:t>Canada</w:t>
            </w:r>
          </w:p>
        </w:tc>
        <w:tc>
          <w:tcPr>
            <w:tcW w:w="1137" w:type="dxa"/>
            <w:shd w:val="clear" w:color="auto" w:fill="D6E3BC" w:themeFill="accent3" w:themeFillTint="66"/>
          </w:tcPr>
          <w:p w14:paraId="74FCE967" w14:textId="4A261054" w:rsidR="003263A3" w:rsidRPr="00884BE0" w:rsidRDefault="003263A3" w:rsidP="00884BE0">
            <w:pPr>
              <w:jc w:val="center"/>
            </w:pPr>
          </w:p>
        </w:tc>
        <w:tc>
          <w:tcPr>
            <w:tcW w:w="1418" w:type="dxa"/>
            <w:shd w:val="clear" w:color="auto" w:fill="D6E3BC" w:themeFill="accent3" w:themeFillTint="66"/>
          </w:tcPr>
          <w:p w14:paraId="25930D21" w14:textId="7AF47103" w:rsidR="003263A3" w:rsidRPr="007F7167" w:rsidRDefault="003263A3" w:rsidP="00884BE0">
            <w:pPr>
              <w:jc w:val="center"/>
              <w:rPr>
                <w:b/>
                <w:bCs/>
              </w:rPr>
            </w:pPr>
            <w:r w:rsidRPr="00884BE0">
              <w:t>X</w:t>
            </w:r>
          </w:p>
        </w:tc>
        <w:tc>
          <w:tcPr>
            <w:tcW w:w="1275" w:type="dxa"/>
            <w:shd w:val="clear" w:color="auto" w:fill="D6E3BC" w:themeFill="accent3" w:themeFillTint="66"/>
          </w:tcPr>
          <w:p w14:paraId="156B7672" w14:textId="314D491F" w:rsidR="003263A3" w:rsidRPr="00884BE0" w:rsidRDefault="003263A3" w:rsidP="00884BE0">
            <w:pPr>
              <w:jc w:val="center"/>
            </w:pPr>
          </w:p>
        </w:tc>
        <w:tc>
          <w:tcPr>
            <w:tcW w:w="1560" w:type="dxa"/>
            <w:shd w:val="clear" w:color="auto" w:fill="B6DDE8" w:themeFill="accent5" w:themeFillTint="66"/>
          </w:tcPr>
          <w:p w14:paraId="56ABA384" w14:textId="61A7BD8E" w:rsidR="003263A3" w:rsidRPr="00884BE0" w:rsidRDefault="003263A3" w:rsidP="00884BE0">
            <w:pPr>
              <w:jc w:val="center"/>
            </w:pPr>
          </w:p>
        </w:tc>
        <w:tc>
          <w:tcPr>
            <w:tcW w:w="1417" w:type="dxa"/>
            <w:shd w:val="clear" w:color="auto" w:fill="B6DDE8" w:themeFill="accent5" w:themeFillTint="66"/>
          </w:tcPr>
          <w:p w14:paraId="11ACF053" w14:textId="7B1FC8D9" w:rsidR="003263A3" w:rsidRPr="003263A3" w:rsidRDefault="003263A3" w:rsidP="00884BE0">
            <w:pPr>
              <w:jc w:val="center"/>
            </w:pPr>
            <w:r w:rsidRPr="003263A3">
              <w:t>X</w:t>
            </w:r>
          </w:p>
        </w:tc>
        <w:tc>
          <w:tcPr>
            <w:tcW w:w="1229" w:type="dxa"/>
            <w:shd w:val="clear" w:color="auto" w:fill="B6DDE8" w:themeFill="accent5" w:themeFillTint="66"/>
          </w:tcPr>
          <w:p w14:paraId="328C4CD0" w14:textId="4512A888" w:rsidR="003263A3" w:rsidRPr="003263A3" w:rsidRDefault="003263A3" w:rsidP="00884BE0">
            <w:pPr>
              <w:jc w:val="center"/>
            </w:pPr>
          </w:p>
        </w:tc>
      </w:tr>
      <w:tr w:rsidR="003263A3" w:rsidRPr="00C01EBA" w14:paraId="26AE76A1" w14:textId="77777777" w:rsidTr="003263A3">
        <w:tc>
          <w:tcPr>
            <w:tcW w:w="2384" w:type="dxa"/>
          </w:tcPr>
          <w:p w14:paraId="32C6B471" w14:textId="77777777" w:rsidR="003263A3" w:rsidRPr="00C01EBA" w:rsidRDefault="003263A3">
            <w:pPr>
              <w:pStyle w:val="Kop4"/>
              <w:rPr>
                <w:rFonts w:asciiTheme="minorHAnsi" w:hAnsiTheme="minorHAnsi" w:cstheme="minorHAnsi"/>
                <w:position w:val="-3"/>
              </w:rPr>
            </w:pPr>
            <w:r w:rsidRPr="00C01EBA">
              <w:rPr>
                <w:rFonts w:asciiTheme="minorHAnsi" w:hAnsiTheme="minorHAnsi" w:cstheme="minorHAnsi"/>
                <w:position w:val="-3"/>
              </w:rPr>
              <w:t>Denemarken</w:t>
            </w:r>
          </w:p>
        </w:tc>
        <w:tc>
          <w:tcPr>
            <w:tcW w:w="1137" w:type="dxa"/>
            <w:shd w:val="clear" w:color="auto" w:fill="D6E3BC" w:themeFill="accent3" w:themeFillTint="66"/>
          </w:tcPr>
          <w:p w14:paraId="0C051ECF" w14:textId="77777777" w:rsidR="003263A3" w:rsidRPr="00884BE0" w:rsidRDefault="003263A3" w:rsidP="00884BE0">
            <w:pPr>
              <w:jc w:val="center"/>
            </w:pPr>
            <w:r w:rsidRPr="00884BE0">
              <w:t>X</w:t>
            </w:r>
          </w:p>
        </w:tc>
        <w:tc>
          <w:tcPr>
            <w:tcW w:w="1418" w:type="dxa"/>
            <w:shd w:val="clear" w:color="auto" w:fill="D6E3BC" w:themeFill="accent3" w:themeFillTint="66"/>
          </w:tcPr>
          <w:p w14:paraId="3B7B90D0" w14:textId="0946C53D" w:rsidR="003263A3" w:rsidRPr="00A10503" w:rsidRDefault="003263A3" w:rsidP="00884BE0">
            <w:pPr>
              <w:jc w:val="center"/>
            </w:pPr>
          </w:p>
        </w:tc>
        <w:tc>
          <w:tcPr>
            <w:tcW w:w="1275" w:type="dxa"/>
            <w:shd w:val="clear" w:color="auto" w:fill="D6E3BC" w:themeFill="accent3" w:themeFillTint="66"/>
          </w:tcPr>
          <w:p w14:paraId="0E6F5C73" w14:textId="7B097359" w:rsidR="003263A3" w:rsidRPr="00A10503" w:rsidRDefault="003263A3" w:rsidP="00884BE0">
            <w:pPr>
              <w:jc w:val="center"/>
            </w:pPr>
          </w:p>
        </w:tc>
        <w:tc>
          <w:tcPr>
            <w:tcW w:w="1560" w:type="dxa"/>
            <w:shd w:val="clear" w:color="auto" w:fill="B6DDE8" w:themeFill="accent5" w:themeFillTint="66"/>
          </w:tcPr>
          <w:p w14:paraId="613A55EE" w14:textId="77777777" w:rsidR="003263A3" w:rsidRPr="00A10503" w:rsidRDefault="003263A3" w:rsidP="00884BE0">
            <w:pPr>
              <w:jc w:val="center"/>
            </w:pPr>
            <w:r w:rsidRPr="00A10503">
              <w:t>X</w:t>
            </w:r>
          </w:p>
        </w:tc>
        <w:tc>
          <w:tcPr>
            <w:tcW w:w="1417" w:type="dxa"/>
            <w:shd w:val="clear" w:color="auto" w:fill="B6DDE8" w:themeFill="accent5" w:themeFillTint="66"/>
          </w:tcPr>
          <w:p w14:paraId="15FF8778" w14:textId="349B1465" w:rsidR="003263A3" w:rsidRPr="00A10503" w:rsidRDefault="003263A3" w:rsidP="00884BE0">
            <w:pPr>
              <w:jc w:val="center"/>
            </w:pPr>
          </w:p>
        </w:tc>
        <w:tc>
          <w:tcPr>
            <w:tcW w:w="1229" w:type="dxa"/>
            <w:shd w:val="clear" w:color="auto" w:fill="B6DDE8" w:themeFill="accent5" w:themeFillTint="66"/>
          </w:tcPr>
          <w:p w14:paraId="06FCD1AD" w14:textId="3C6A324B" w:rsidR="003263A3" w:rsidRPr="00A10503" w:rsidRDefault="003263A3" w:rsidP="00884BE0">
            <w:pPr>
              <w:jc w:val="center"/>
            </w:pPr>
          </w:p>
        </w:tc>
      </w:tr>
      <w:tr w:rsidR="003263A3" w:rsidRPr="00C01EBA" w14:paraId="4657956E" w14:textId="77777777" w:rsidTr="003263A3">
        <w:tc>
          <w:tcPr>
            <w:tcW w:w="2384" w:type="dxa"/>
          </w:tcPr>
          <w:p w14:paraId="0E09C333" w14:textId="77777777" w:rsidR="003263A3" w:rsidRPr="00C01EBA" w:rsidRDefault="003263A3">
            <w:pPr>
              <w:pStyle w:val="Kop4"/>
              <w:rPr>
                <w:rFonts w:asciiTheme="minorHAnsi" w:hAnsiTheme="minorHAnsi" w:cstheme="minorHAnsi"/>
                <w:position w:val="-3"/>
              </w:rPr>
            </w:pPr>
            <w:r w:rsidRPr="00C01EBA">
              <w:rPr>
                <w:rFonts w:asciiTheme="minorHAnsi" w:hAnsiTheme="minorHAnsi" w:cstheme="minorHAnsi"/>
                <w:position w:val="-3"/>
              </w:rPr>
              <w:t>Duitsland</w:t>
            </w:r>
          </w:p>
        </w:tc>
        <w:tc>
          <w:tcPr>
            <w:tcW w:w="1137" w:type="dxa"/>
            <w:shd w:val="clear" w:color="auto" w:fill="D6E3BC" w:themeFill="accent3" w:themeFillTint="66"/>
          </w:tcPr>
          <w:p w14:paraId="279244A9" w14:textId="77777777" w:rsidR="003263A3" w:rsidRPr="00884BE0" w:rsidRDefault="003263A3" w:rsidP="00884BE0">
            <w:pPr>
              <w:jc w:val="center"/>
            </w:pPr>
            <w:r w:rsidRPr="00884BE0">
              <w:t>X</w:t>
            </w:r>
          </w:p>
        </w:tc>
        <w:tc>
          <w:tcPr>
            <w:tcW w:w="1418" w:type="dxa"/>
            <w:shd w:val="clear" w:color="auto" w:fill="D6E3BC" w:themeFill="accent3" w:themeFillTint="66"/>
          </w:tcPr>
          <w:p w14:paraId="3160C5A9" w14:textId="241F37BC" w:rsidR="003263A3" w:rsidRPr="00A10503" w:rsidRDefault="003263A3" w:rsidP="00884BE0">
            <w:pPr>
              <w:jc w:val="center"/>
            </w:pPr>
          </w:p>
        </w:tc>
        <w:tc>
          <w:tcPr>
            <w:tcW w:w="1275" w:type="dxa"/>
            <w:shd w:val="clear" w:color="auto" w:fill="D6E3BC" w:themeFill="accent3" w:themeFillTint="66"/>
          </w:tcPr>
          <w:p w14:paraId="688BBC0F" w14:textId="5CA9DD9E" w:rsidR="003263A3" w:rsidRPr="00A10503" w:rsidRDefault="003263A3" w:rsidP="00884BE0">
            <w:pPr>
              <w:jc w:val="center"/>
            </w:pPr>
          </w:p>
        </w:tc>
        <w:tc>
          <w:tcPr>
            <w:tcW w:w="1560" w:type="dxa"/>
            <w:shd w:val="clear" w:color="auto" w:fill="B6DDE8" w:themeFill="accent5" w:themeFillTint="66"/>
          </w:tcPr>
          <w:p w14:paraId="53BA7938" w14:textId="77777777" w:rsidR="003263A3" w:rsidRPr="00A10503" w:rsidRDefault="003263A3" w:rsidP="00884BE0">
            <w:pPr>
              <w:jc w:val="center"/>
            </w:pPr>
            <w:r w:rsidRPr="00A10503">
              <w:t>X</w:t>
            </w:r>
          </w:p>
        </w:tc>
        <w:tc>
          <w:tcPr>
            <w:tcW w:w="1417" w:type="dxa"/>
            <w:shd w:val="clear" w:color="auto" w:fill="B6DDE8" w:themeFill="accent5" w:themeFillTint="66"/>
          </w:tcPr>
          <w:p w14:paraId="33C93728" w14:textId="7BA7EAAF" w:rsidR="003263A3" w:rsidRPr="00A10503" w:rsidRDefault="003263A3" w:rsidP="00884BE0">
            <w:pPr>
              <w:jc w:val="center"/>
            </w:pPr>
          </w:p>
        </w:tc>
        <w:tc>
          <w:tcPr>
            <w:tcW w:w="1229" w:type="dxa"/>
            <w:shd w:val="clear" w:color="auto" w:fill="B6DDE8" w:themeFill="accent5" w:themeFillTint="66"/>
          </w:tcPr>
          <w:p w14:paraId="4955BCE4" w14:textId="73E3382D" w:rsidR="003263A3" w:rsidRPr="00A10503" w:rsidRDefault="003263A3" w:rsidP="00884BE0">
            <w:pPr>
              <w:jc w:val="center"/>
            </w:pPr>
          </w:p>
        </w:tc>
      </w:tr>
      <w:tr w:rsidR="003263A3" w:rsidRPr="00C01EBA" w14:paraId="45BCCEDD" w14:textId="77777777" w:rsidTr="003263A3">
        <w:tc>
          <w:tcPr>
            <w:tcW w:w="2384" w:type="dxa"/>
          </w:tcPr>
          <w:p w14:paraId="290C69EA" w14:textId="77777777" w:rsidR="003263A3" w:rsidRPr="00C01EBA" w:rsidRDefault="003263A3">
            <w:pPr>
              <w:pStyle w:val="Kop4"/>
              <w:rPr>
                <w:rFonts w:asciiTheme="minorHAnsi" w:hAnsiTheme="minorHAnsi" w:cstheme="minorHAnsi"/>
                <w:position w:val="-3"/>
              </w:rPr>
            </w:pPr>
            <w:r w:rsidRPr="00C01EBA">
              <w:rPr>
                <w:rFonts w:asciiTheme="minorHAnsi" w:hAnsiTheme="minorHAnsi" w:cstheme="minorHAnsi"/>
                <w:position w:val="-3"/>
              </w:rPr>
              <w:t>Estland</w:t>
            </w:r>
          </w:p>
        </w:tc>
        <w:tc>
          <w:tcPr>
            <w:tcW w:w="1137" w:type="dxa"/>
            <w:shd w:val="clear" w:color="auto" w:fill="D6E3BC" w:themeFill="accent3" w:themeFillTint="66"/>
          </w:tcPr>
          <w:p w14:paraId="5C47FE63" w14:textId="77777777" w:rsidR="003263A3" w:rsidRPr="00884BE0" w:rsidRDefault="003263A3" w:rsidP="00884BE0">
            <w:pPr>
              <w:jc w:val="center"/>
            </w:pPr>
            <w:r w:rsidRPr="00884BE0">
              <w:t>X</w:t>
            </w:r>
          </w:p>
        </w:tc>
        <w:tc>
          <w:tcPr>
            <w:tcW w:w="1418" w:type="dxa"/>
            <w:shd w:val="clear" w:color="auto" w:fill="D6E3BC" w:themeFill="accent3" w:themeFillTint="66"/>
          </w:tcPr>
          <w:p w14:paraId="50F707A3" w14:textId="09501E98" w:rsidR="003263A3" w:rsidRPr="00A10503" w:rsidRDefault="003263A3" w:rsidP="00884BE0">
            <w:pPr>
              <w:jc w:val="center"/>
            </w:pPr>
          </w:p>
        </w:tc>
        <w:tc>
          <w:tcPr>
            <w:tcW w:w="1275" w:type="dxa"/>
            <w:shd w:val="clear" w:color="auto" w:fill="D6E3BC" w:themeFill="accent3" w:themeFillTint="66"/>
          </w:tcPr>
          <w:p w14:paraId="2FECD2BB" w14:textId="61B2656A" w:rsidR="003263A3" w:rsidRPr="00A10503" w:rsidRDefault="003263A3" w:rsidP="00884BE0">
            <w:pPr>
              <w:jc w:val="center"/>
            </w:pPr>
          </w:p>
        </w:tc>
        <w:tc>
          <w:tcPr>
            <w:tcW w:w="1560" w:type="dxa"/>
            <w:shd w:val="clear" w:color="auto" w:fill="B6DDE8" w:themeFill="accent5" w:themeFillTint="66"/>
          </w:tcPr>
          <w:p w14:paraId="2B5D1398" w14:textId="77777777" w:rsidR="003263A3" w:rsidRPr="00A10503" w:rsidRDefault="003263A3" w:rsidP="00884BE0">
            <w:pPr>
              <w:jc w:val="center"/>
            </w:pPr>
            <w:r w:rsidRPr="00A10503">
              <w:t>X</w:t>
            </w:r>
          </w:p>
        </w:tc>
        <w:tc>
          <w:tcPr>
            <w:tcW w:w="1417" w:type="dxa"/>
            <w:shd w:val="clear" w:color="auto" w:fill="B6DDE8" w:themeFill="accent5" w:themeFillTint="66"/>
          </w:tcPr>
          <w:p w14:paraId="2CC588E2" w14:textId="13E97631" w:rsidR="003263A3" w:rsidRPr="00A10503" w:rsidRDefault="003263A3" w:rsidP="00884BE0">
            <w:pPr>
              <w:jc w:val="center"/>
            </w:pPr>
          </w:p>
        </w:tc>
        <w:tc>
          <w:tcPr>
            <w:tcW w:w="1229" w:type="dxa"/>
            <w:shd w:val="clear" w:color="auto" w:fill="B6DDE8" w:themeFill="accent5" w:themeFillTint="66"/>
          </w:tcPr>
          <w:p w14:paraId="312117B3" w14:textId="7E67F1BD" w:rsidR="003263A3" w:rsidRPr="00A10503" w:rsidRDefault="003263A3" w:rsidP="00884BE0">
            <w:pPr>
              <w:jc w:val="center"/>
            </w:pPr>
          </w:p>
        </w:tc>
      </w:tr>
      <w:tr w:rsidR="003263A3" w:rsidRPr="00C01EBA" w14:paraId="078FE432" w14:textId="77777777" w:rsidTr="003263A3">
        <w:trPr>
          <w:trHeight w:val="90"/>
        </w:trPr>
        <w:tc>
          <w:tcPr>
            <w:tcW w:w="2384" w:type="dxa"/>
          </w:tcPr>
          <w:p w14:paraId="7758C368" w14:textId="77777777" w:rsidR="003263A3" w:rsidRPr="00C01EBA" w:rsidRDefault="003263A3">
            <w:pPr>
              <w:pStyle w:val="Kop4"/>
              <w:rPr>
                <w:rFonts w:asciiTheme="minorHAnsi" w:hAnsiTheme="minorHAnsi" w:cstheme="minorHAnsi"/>
                <w:position w:val="-3"/>
              </w:rPr>
            </w:pPr>
            <w:r w:rsidRPr="00C01EBA">
              <w:rPr>
                <w:rFonts w:asciiTheme="minorHAnsi" w:hAnsiTheme="minorHAnsi" w:cstheme="minorHAnsi"/>
                <w:position w:val="-3"/>
              </w:rPr>
              <w:t>Finland</w:t>
            </w:r>
          </w:p>
        </w:tc>
        <w:tc>
          <w:tcPr>
            <w:tcW w:w="1137" w:type="dxa"/>
            <w:shd w:val="clear" w:color="auto" w:fill="D6E3BC" w:themeFill="accent3" w:themeFillTint="66"/>
          </w:tcPr>
          <w:p w14:paraId="234D65CB" w14:textId="77777777" w:rsidR="003263A3" w:rsidRPr="00884BE0" w:rsidRDefault="003263A3" w:rsidP="00884BE0">
            <w:pPr>
              <w:jc w:val="center"/>
            </w:pPr>
            <w:r w:rsidRPr="00884BE0">
              <w:t>X</w:t>
            </w:r>
          </w:p>
        </w:tc>
        <w:tc>
          <w:tcPr>
            <w:tcW w:w="1418" w:type="dxa"/>
            <w:shd w:val="clear" w:color="auto" w:fill="D6E3BC" w:themeFill="accent3" w:themeFillTint="66"/>
          </w:tcPr>
          <w:p w14:paraId="6B46DDB5" w14:textId="0AAB88D9" w:rsidR="003263A3" w:rsidRPr="00A10503" w:rsidRDefault="003263A3" w:rsidP="00884BE0">
            <w:pPr>
              <w:jc w:val="center"/>
            </w:pPr>
          </w:p>
        </w:tc>
        <w:tc>
          <w:tcPr>
            <w:tcW w:w="1275" w:type="dxa"/>
            <w:shd w:val="clear" w:color="auto" w:fill="D6E3BC" w:themeFill="accent3" w:themeFillTint="66"/>
          </w:tcPr>
          <w:p w14:paraId="18B4551A" w14:textId="71ADAD1E" w:rsidR="003263A3" w:rsidRPr="00A10503" w:rsidRDefault="003263A3" w:rsidP="00884BE0">
            <w:pPr>
              <w:jc w:val="center"/>
            </w:pPr>
          </w:p>
        </w:tc>
        <w:tc>
          <w:tcPr>
            <w:tcW w:w="1560" w:type="dxa"/>
            <w:shd w:val="clear" w:color="auto" w:fill="B6DDE8" w:themeFill="accent5" w:themeFillTint="66"/>
          </w:tcPr>
          <w:p w14:paraId="59319319" w14:textId="77777777" w:rsidR="003263A3" w:rsidRPr="00A10503" w:rsidRDefault="003263A3" w:rsidP="00884BE0">
            <w:pPr>
              <w:jc w:val="center"/>
            </w:pPr>
            <w:r w:rsidRPr="00A10503">
              <w:t>X</w:t>
            </w:r>
          </w:p>
        </w:tc>
        <w:tc>
          <w:tcPr>
            <w:tcW w:w="1417" w:type="dxa"/>
            <w:shd w:val="clear" w:color="auto" w:fill="B6DDE8" w:themeFill="accent5" w:themeFillTint="66"/>
          </w:tcPr>
          <w:p w14:paraId="5DE4F8F4" w14:textId="2ED75242" w:rsidR="003263A3" w:rsidRPr="00A10503" w:rsidRDefault="003263A3" w:rsidP="00884BE0">
            <w:pPr>
              <w:jc w:val="center"/>
            </w:pPr>
          </w:p>
        </w:tc>
        <w:tc>
          <w:tcPr>
            <w:tcW w:w="1229" w:type="dxa"/>
            <w:shd w:val="clear" w:color="auto" w:fill="B6DDE8" w:themeFill="accent5" w:themeFillTint="66"/>
          </w:tcPr>
          <w:p w14:paraId="342F7E6F" w14:textId="157B7948" w:rsidR="003263A3" w:rsidRPr="00A10503" w:rsidRDefault="003263A3" w:rsidP="00884BE0">
            <w:pPr>
              <w:jc w:val="center"/>
            </w:pPr>
          </w:p>
        </w:tc>
      </w:tr>
      <w:tr w:rsidR="003263A3" w:rsidRPr="00C01EBA" w14:paraId="28C64763" w14:textId="77777777" w:rsidTr="003263A3">
        <w:tc>
          <w:tcPr>
            <w:tcW w:w="2384" w:type="dxa"/>
          </w:tcPr>
          <w:p w14:paraId="3631F7EE" w14:textId="2797AB20" w:rsidR="003263A3" w:rsidRPr="00C01EBA" w:rsidRDefault="003263A3">
            <w:pPr>
              <w:pStyle w:val="Kop4"/>
              <w:rPr>
                <w:rFonts w:asciiTheme="minorHAnsi" w:hAnsiTheme="minorHAnsi" w:cstheme="minorHAnsi"/>
                <w:position w:val="-3"/>
              </w:rPr>
            </w:pPr>
            <w:r w:rsidRPr="00C01EBA">
              <w:rPr>
                <w:rFonts w:asciiTheme="minorHAnsi" w:hAnsiTheme="minorHAnsi" w:cstheme="minorHAnsi"/>
                <w:position w:val="-3"/>
              </w:rPr>
              <w:t>Frankrijk Zuid</w:t>
            </w:r>
            <w:r w:rsidRPr="00C01EBA">
              <w:rPr>
                <w:rFonts w:asciiTheme="minorHAnsi" w:hAnsiTheme="minorHAnsi" w:cstheme="minorHAnsi"/>
                <w:position w:val="-3"/>
                <w:vertAlign w:val="superscript"/>
              </w:rPr>
              <w:t>3</w:t>
            </w:r>
          </w:p>
        </w:tc>
        <w:tc>
          <w:tcPr>
            <w:tcW w:w="1137" w:type="dxa"/>
            <w:shd w:val="clear" w:color="auto" w:fill="D6E3BC" w:themeFill="accent3" w:themeFillTint="66"/>
          </w:tcPr>
          <w:p w14:paraId="36012DEB" w14:textId="0120635A" w:rsidR="003263A3" w:rsidRPr="00884BE0" w:rsidRDefault="003263A3" w:rsidP="00884BE0">
            <w:pPr>
              <w:jc w:val="center"/>
              <w:rPr>
                <w:highlight w:val="yellow"/>
              </w:rPr>
            </w:pPr>
          </w:p>
        </w:tc>
        <w:tc>
          <w:tcPr>
            <w:tcW w:w="1418" w:type="dxa"/>
            <w:shd w:val="clear" w:color="auto" w:fill="D6E3BC" w:themeFill="accent3" w:themeFillTint="66"/>
          </w:tcPr>
          <w:p w14:paraId="664B5CA5" w14:textId="77777777" w:rsidR="003263A3" w:rsidRPr="00FD3B37" w:rsidRDefault="003263A3" w:rsidP="00884BE0">
            <w:pPr>
              <w:jc w:val="center"/>
            </w:pPr>
            <w:r w:rsidRPr="00EB00CB">
              <w:t>X</w:t>
            </w:r>
          </w:p>
        </w:tc>
        <w:tc>
          <w:tcPr>
            <w:tcW w:w="1275" w:type="dxa"/>
            <w:shd w:val="clear" w:color="auto" w:fill="D6E3BC" w:themeFill="accent3" w:themeFillTint="66"/>
          </w:tcPr>
          <w:p w14:paraId="742E22B2" w14:textId="529011BE" w:rsidR="003263A3" w:rsidRPr="00A10503" w:rsidRDefault="003263A3" w:rsidP="00884BE0">
            <w:pPr>
              <w:jc w:val="center"/>
            </w:pPr>
          </w:p>
        </w:tc>
        <w:tc>
          <w:tcPr>
            <w:tcW w:w="1560" w:type="dxa"/>
            <w:shd w:val="clear" w:color="auto" w:fill="B6DDE8" w:themeFill="accent5" w:themeFillTint="66"/>
          </w:tcPr>
          <w:p w14:paraId="28F5F110" w14:textId="50919DEF" w:rsidR="003263A3" w:rsidRPr="00255B38" w:rsidRDefault="003263A3" w:rsidP="00884BE0">
            <w:pPr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shd w:val="clear" w:color="auto" w:fill="B6DDE8" w:themeFill="accent5" w:themeFillTint="66"/>
          </w:tcPr>
          <w:p w14:paraId="7E2DC9F3" w14:textId="24A106E1" w:rsidR="003263A3" w:rsidRPr="00A10503" w:rsidRDefault="00EB00CB" w:rsidP="00884BE0">
            <w:pPr>
              <w:jc w:val="center"/>
            </w:pPr>
            <w:r w:rsidRPr="00451DC6">
              <w:t>X</w:t>
            </w:r>
          </w:p>
        </w:tc>
        <w:tc>
          <w:tcPr>
            <w:tcW w:w="1229" w:type="dxa"/>
            <w:shd w:val="clear" w:color="auto" w:fill="B6DDE8" w:themeFill="accent5" w:themeFillTint="66"/>
          </w:tcPr>
          <w:p w14:paraId="3DA978FF" w14:textId="79188927" w:rsidR="003263A3" w:rsidRPr="00A10503" w:rsidRDefault="003263A3" w:rsidP="00884BE0">
            <w:pPr>
              <w:jc w:val="center"/>
            </w:pPr>
          </w:p>
        </w:tc>
      </w:tr>
      <w:tr w:rsidR="003263A3" w:rsidRPr="00C01EBA" w14:paraId="5DE8F9DE" w14:textId="77777777" w:rsidTr="003263A3">
        <w:tc>
          <w:tcPr>
            <w:tcW w:w="2384" w:type="dxa"/>
          </w:tcPr>
          <w:p w14:paraId="59AD5DBB" w14:textId="13530BCC" w:rsidR="003263A3" w:rsidRPr="00C01EBA" w:rsidRDefault="003263A3">
            <w:pPr>
              <w:pStyle w:val="Kop4"/>
              <w:rPr>
                <w:rFonts w:asciiTheme="minorHAnsi" w:hAnsiTheme="minorHAnsi" w:cstheme="minorHAnsi"/>
                <w:position w:val="-3"/>
              </w:rPr>
            </w:pPr>
            <w:r w:rsidRPr="00C01EBA">
              <w:rPr>
                <w:rFonts w:asciiTheme="minorHAnsi" w:hAnsiTheme="minorHAnsi" w:cstheme="minorHAnsi"/>
                <w:position w:val="-3"/>
              </w:rPr>
              <w:t>Frankrijk (overig</w:t>
            </w:r>
            <w:r>
              <w:rPr>
                <w:rFonts w:asciiTheme="minorHAnsi" w:hAnsiTheme="minorHAnsi" w:cstheme="minorHAnsi"/>
                <w:position w:val="-3"/>
              </w:rPr>
              <w:t>)</w:t>
            </w:r>
          </w:p>
        </w:tc>
        <w:tc>
          <w:tcPr>
            <w:tcW w:w="1137" w:type="dxa"/>
            <w:shd w:val="clear" w:color="auto" w:fill="D6E3BC" w:themeFill="accent3" w:themeFillTint="66"/>
          </w:tcPr>
          <w:p w14:paraId="6AF1B4AF" w14:textId="77777777" w:rsidR="003263A3" w:rsidRPr="00D80234" w:rsidRDefault="003263A3" w:rsidP="00D80234">
            <w:pPr>
              <w:jc w:val="center"/>
            </w:pPr>
            <w:r w:rsidRPr="00D80234">
              <w:t>X</w:t>
            </w:r>
          </w:p>
        </w:tc>
        <w:tc>
          <w:tcPr>
            <w:tcW w:w="1418" w:type="dxa"/>
            <w:shd w:val="clear" w:color="auto" w:fill="D6E3BC" w:themeFill="accent3" w:themeFillTint="66"/>
          </w:tcPr>
          <w:p w14:paraId="55AD910A" w14:textId="0BDC9865" w:rsidR="003263A3" w:rsidRPr="00A10503" w:rsidRDefault="003263A3" w:rsidP="00D80234">
            <w:pPr>
              <w:jc w:val="center"/>
            </w:pPr>
          </w:p>
        </w:tc>
        <w:tc>
          <w:tcPr>
            <w:tcW w:w="1275" w:type="dxa"/>
            <w:shd w:val="clear" w:color="auto" w:fill="D6E3BC" w:themeFill="accent3" w:themeFillTint="66"/>
          </w:tcPr>
          <w:p w14:paraId="7EA20306" w14:textId="28CF10B7" w:rsidR="003263A3" w:rsidRPr="00A10503" w:rsidRDefault="003263A3" w:rsidP="00D80234">
            <w:pPr>
              <w:jc w:val="center"/>
            </w:pPr>
          </w:p>
        </w:tc>
        <w:tc>
          <w:tcPr>
            <w:tcW w:w="1560" w:type="dxa"/>
            <w:shd w:val="clear" w:color="auto" w:fill="B6DDE8" w:themeFill="accent5" w:themeFillTint="66"/>
          </w:tcPr>
          <w:p w14:paraId="285AE794" w14:textId="77777777" w:rsidR="003263A3" w:rsidRPr="00A10503" w:rsidRDefault="003263A3" w:rsidP="00D80234">
            <w:pPr>
              <w:jc w:val="center"/>
            </w:pPr>
            <w:r w:rsidRPr="00A10503">
              <w:t>X</w:t>
            </w:r>
          </w:p>
        </w:tc>
        <w:tc>
          <w:tcPr>
            <w:tcW w:w="1417" w:type="dxa"/>
            <w:shd w:val="clear" w:color="auto" w:fill="B6DDE8" w:themeFill="accent5" w:themeFillTint="66"/>
          </w:tcPr>
          <w:p w14:paraId="4272EFE8" w14:textId="2AC114E6" w:rsidR="003263A3" w:rsidRPr="00A10503" w:rsidRDefault="003263A3" w:rsidP="00D80234">
            <w:pPr>
              <w:jc w:val="center"/>
            </w:pPr>
          </w:p>
        </w:tc>
        <w:tc>
          <w:tcPr>
            <w:tcW w:w="1229" w:type="dxa"/>
            <w:shd w:val="clear" w:color="auto" w:fill="B6DDE8" w:themeFill="accent5" w:themeFillTint="66"/>
          </w:tcPr>
          <w:p w14:paraId="4E6A7AA3" w14:textId="4C4B7BEB" w:rsidR="003263A3" w:rsidRPr="00A10503" w:rsidRDefault="003263A3" w:rsidP="00D80234">
            <w:pPr>
              <w:jc w:val="center"/>
            </w:pPr>
          </w:p>
        </w:tc>
      </w:tr>
      <w:tr w:rsidR="003263A3" w:rsidRPr="00C01EBA" w14:paraId="10073B73" w14:textId="77777777" w:rsidTr="003263A3">
        <w:tc>
          <w:tcPr>
            <w:tcW w:w="2384" w:type="dxa"/>
          </w:tcPr>
          <w:p w14:paraId="4DC6A3D2" w14:textId="77777777" w:rsidR="003263A3" w:rsidRPr="00C01EBA" w:rsidRDefault="003263A3">
            <w:pPr>
              <w:pStyle w:val="Kop4"/>
              <w:rPr>
                <w:rFonts w:asciiTheme="minorHAnsi" w:hAnsiTheme="minorHAnsi" w:cstheme="minorHAnsi"/>
                <w:position w:val="-3"/>
              </w:rPr>
            </w:pPr>
            <w:r w:rsidRPr="00C01EBA">
              <w:rPr>
                <w:rFonts w:asciiTheme="minorHAnsi" w:hAnsiTheme="minorHAnsi" w:cstheme="minorHAnsi"/>
                <w:position w:val="-3"/>
              </w:rPr>
              <w:t>Griekenland</w:t>
            </w:r>
          </w:p>
        </w:tc>
        <w:tc>
          <w:tcPr>
            <w:tcW w:w="1137" w:type="dxa"/>
            <w:shd w:val="clear" w:color="auto" w:fill="D6E3BC" w:themeFill="accent3" w:themeFillTint="66"/>
          </w:tcPr>
          <w:p w14:paraId="588797E3" w14:textId="5D4289A1" w:rsidR="003263A3" w:rsidRPr="00D80234" w:rsidRDefault="003263A3" w:rsidP="00D80234">
            <w:pPr>
              <w:jc w:val="center"/>
            </w:pPr>
          </w:p>
        </w:tc>
        <w:tc>
          <w:tcPr>
            <w:tcW w:w="1418" w:type="dxa"/>
            <w:shd w:val="clear" w:color="auto" w:fill="D6E3BC" w:themeFill="accent3" w:themeFillTint="66"/>
          </w:tcPr>
          <w:p w14:paraId="64DACF2E" w14:textId="77777777" w:rsidR="003263A3" w:rsidRPr="00A10503" w:rsidRDefault="003263A3" w:rsidP="00D80234">
            <w:pPr>
              <w:jc w:val="center"/>
            </w:pPr>
            <w:r w:rsidRPr="00A10503">
              <w:t>X</w:t>
            </w:r>
          </w:p>
        </w:tc>
        <w:tc>
          <w:tcPr>
            <w:tcW w:w="1275" w:type="dxa"/>
            <w:shd w:val="clear" w:color="auto" w:fill="D6E3BC" w:themeFill="accent3" w:themeFillTint="66"/>
          </w:tcPr>
          <w:p w14:paraId="394B113F" w14:textId="5CA6DFB2" w:rsidR="003263A3" w:rsidRPr="00A10503" w:rsidRDefault="003263A3" w:rsidP="00D80234">
            <w:pPr>
              <w:jc w:val="center"/>
            </w:pPr>
          </w:p>
        </w:tc>
        <w:tc>
          <w:tcPr>
            <w:tcW w:w="1560" w:type="dxa"/>
            <w:shd w:val="clear" w:color="auto" w:fill="B6DDE8" w:themeFill="accent5" w:themeFillTint="66"/>
          </w:tcPr>
          <w:p w14:paraId="0FE16931" w14:textId="08E09353" w:rsidR="003263A3" w:rsidRPr="00A10503" w:rsidRDefault="003263A3" w:rsidP="00D80234">
            <w:pPr>
              <w:jc w:val="center"/>
            </w:pPr>
          </w:p>
        </w:tc>
        <w:tc>
          <w:tcPr>
            <w:tcW w:w="1417" w:type="dxa"/>
            <w:shd w:val="clear" w:color="auto" w:fill="B6DDE8" w:themeFill="accent5" w:themeFillTint="66"/>
          </w:tcPr>
          <w:p w14:paraId="558D4555" w14:textId="77777777" w:rsidR="003263A3" w:rsidRPr="00A10503" w:rsidRDefault="003263A3" w:rsidP="00D80234">
            <w:pPr>
              <w:jc w:val="center"/>
            </w:pPr>
            <w:r w:rsidRPr="00A10503">
              <w:t>X</w:t>
            </w:r>
          </w:p>
        </w:tc>
        <w:tc>
          <w:tcPr>
            <w:tcW w:w="1229" w:type="dxa"/>
            <w:shd w:val="clear" w:color="auto" w:fill="B6DDE8" w:themeFill="accent5" w:themeFillTint="66"/>
          </w:tcPr>
          <w:p w14:paraId="27A9A120" w14:textId="2A807A98" w:rsidR="003263A3" w:rsidRPr="00A10503" w:rsidRDefault="003263A3" w:rsidP="00D80234">
            <w:pPr>
              <w:jc w:val="center"/>
            </w:pPr>
          </w:p>
        </w:tc>
      </w:tr>
      <w:tr w:rsidR="003263A3" w:rsidRPr="00C01EBA" w14:paraId="4125A52B" w14:textId="77777777" w:rsidTr="003263A3">
        <w:tc>
          <w:tcPr>
            <w:tcW w:w="2384" w:type="dxa"/>
          </w:tcPr>
          <w:p w14:paraId="00805A96" w14:textId="77777777" w:rsidR="003263A3" w:rsidRPr="00C01EBA" w:rsidRDefault="003263A3">
            <w:pPr>
              <w:pStyle w:val="Kop4"/>
              <w:rPr>
                <w:rFonts w:asciiTheme="minorHAnsi" w:hAnsiTheme="minorHAnsi" w:cstheme="minorHAnsi"/>
                <w:position w:val="-3"/>
              </w:rPr>
            </w:pPr>
            <w:r w:rsidRPr="00C01EBA">
              <w:rPr>
                <w:rFonts w:asciiTheme="minorHAnsi" w:hAnsiTheme="minorHAnsi" w:cstheme="minorHAnsi"/>
                <w:position w:val="-3"/>
              </w:rPr>
              <w:t>Hongarije</w:t>
            </w:r>
          </w:p>
        </w:tc>
        <w:tc>
          <w:tcPr>
            <w:tcW w:w="1137" w:type="dxa"/>
            <w:shd w:val="clear" w:color="auto" w:fill="D6E3BC" w:themeFill="accent3" w:themeFillTint="66"/>
          </w:tcPr>
          <w:p w14:paraId="571FDB9F" w14:textId="23E5AD5B" w:rsidR="003263A3" w:rsidRPr="00D80234" w:rsidRDefault="003263A3" w:rsidP="00D80234">
            <w:pPr>
              <w:jc w:val="center"/>
            </w:pPr>
          </w:p>
        </w:tc>
        <w:tc>
          <w:tcPr>
            <w:tcW w:w="1418" w:type="dxa"/>
            <w:shd w:val="clear" w:color="auto" w:fill="D6E3BC" w:themeFill="accent3" w:themeFillTint="66"/>
          </w:tcPr>
          <w:p w14:paraId="7C394644" w14:textId="3D383A53" w:rsidR="003263A3" w:rsidRPr="00A10503" w:rsidRDefault="003263A3" w:rsidP="00D80234">
            <w:pPr>
              <w:jc w:val="center"/>
            </w:pPr>
          </w:p>
        </w:tc>
        <w:tc>
          <w:tcPr>
            <w:tcW w:w="1275" w:type="dxa"/>
            <w:shd w:val="clear" w:color="auto" w:fill="D6E3BC" w:themeFill="accent3" w:themeFillTint="66"/>
          </w:tcPr>
          <w:p w14:paraId="3C498C66" w14:textId="77777777" w:rsidR="003263A3" w:rsidRPr="00A10503" w:rsidRDefault="003263A3" w:rsidP="00D80234">
            <w:pPr>
              <w:jc w:val="center"/>
            </w:pPr>
            <w:r w:rsidRPr="009F177F">
              <w:rPr>
                <w:color w:val="FF0000"/>
              </w:rPr>
              <w:t>X</w:t>
            </w:r>
          </w:p>
        </w:tc>
        <w:tc>
          <w:tcPr>
            <w:tcW w:w="1560" w:type="dxa"/>
            <w:shd w:val="clear" w:color="auto" w:fill="B6DDE8" w:themeFill="accent5" w:themeFillTint="66"/>
          </w:tcPr>
          <w:p w14:paraId="6C9BFBE5" w14:textId="312259D2" w:rsidR="003263A3" w:rsidRPr="00A10503" w:rsidRDefault="003263A3" w:rsidP="00D80234">
            <w:pPr>
              <w:jc w:val="center"/>
            </w:pPr>
          </w:p>
        </w:tc>
        <w:tc>
          <w:tcPr>
            <w:tcW w:w="1417" w:type="dxa"/>
            <w:shd w:val="clear" w:color="auto" w:fill="B6DDE8" w:themeFill="accent5" w:themeFillTint="66"/>
          </w:tcPr>
          <w:p w14:paraId="371B6E0A" w14:textId="2C221D0E" w:rsidR="003263A3" w:rsidRPr="006D52EF" w:rsidRDefault="009F177F" w:rsidP="00D80234">
            <w:pPr>
              <w:jc w:val="center"/>
            </w:pPr>
            <w:r w:rsidRPr="006D52EF">
              <w:t>X</w:t>
            </w:r>
          </w:p>
        </w:tc>
        <w:tc>
          <w:tcPr>
            <w:tcW w:w="1229" w:type="dxa"/>
            <w:shd w:val="clear" w:color="auto" w:fill="B6DDE8" w:themeFill="accent5" w:themeFillTint="66"/>
          </w:tcPr>
          <w:p w14:paraId="32593433" w14:textId="33C16F0A" w:rsidR="003263A3" w:rsidRPr="00A10503" w:rsidRDefault="003263A3" w:rsidP="00D80234">
            <w:pPr>
              <w:jc w:val="center"/>
            </w:pPr>
          </w:p>
        </w:tc>
      </w:tr>
      <w:tr w:rsidR="003263A3" w:rsidRPr="00C01EBA" w14:paraId="7CBDECFF" w14:textId="77777777" w:rsidTr="003263A3">
        <w:tc>
          <w:tcPr>
            <w:tcW w:w="2384" w:type="dxa"/>
          </w:tcPr>
          <w:p w14:paraId="5C3E4214" w14:textId="77777777" w:rsidR="003263A3" w:rsidRPr="00C01EBA" w:rsidRDefault="003263A3">
            <w:pPr>
              <w:pStyle w:val="Kop4"/>
              <w:rPr>
                <w:rFonts w:asciiTheme="minorHAnsi" w:hAnsiTheme="minorHAnsi" w:cstheme="minorHAnsi"/>
                <w:position w:val="-3"/>
              </w:rPr>
            </w:pPr>
            <w:r w:rsidRPr="00C01EBA">
              <w:rPr>
                <w:rFonts w:asciiTheme="minorHAnsi" w:hAnsiTheme="minorHAnsi" w:cstheme="minorHAnsi"/>
                <w:position w:val="-3"/>
              </w:rPr>
              <w:t>Ierland</w:t>
            </w:r>
          </w:p>
        </w:tc>
        <w:tc>
          <w:tcPr>
            <w:tcW w:w="1137" w:type="dxa"/>
            <w:shd w:val="clear" w:color="auto" w:fill="D6E3BC" w:themeFill="accent3" w:themeFillTint="66"/>
          </w:tcPr>
          <w:p w14:paraId="5B79E2D7" w14:textId="77777777" w:rsidR="003263A3" w:rsidRPr="00D80234" w:rsidRDefault="003263A3" w:rsidP="00D80234">
            <w:pPr>
              <w:jc w:val="center"/>
            </w:pPr>
            <w:r w:rsidRPr="00D80234">
              <w:t>X</w:t>
            </w:r>
          </w:p>
        </w:tc>
        <w:tc>
          <w:tcPr>
            <w:tcW w:w="1418" w:type="dxa"/>
            <w:shd w:val="clear" w:color="auto" w:fill="D6E3BC" w:themeFill="accent3" w:themeFillTint="66"/>
          </w:tcPr>
          <w:p w14:paraId="6E002952" w14:textId="1EEC355E" w:rsidR="003263A3" w:rsidRPr="00A10503" w:rsidRDefault="003263A3" w:rsidP="00D80234">
            <w:pPr>
              <w:jc w:val="center"/>
            </w:pPr>
          </w:p>
        </w:tc>
        <w:tc>
          <w:tcPr>
            <w:tcW w:w="1275" w:type="dxa"/>
            <w:shd w:val="clear" w:color="auto" w:fill="D6E3BC" w:themeFill="accent3" w:themeFillTint="66"/>
          </w:tcPr>
          <w:p w14:paraId="173E191D" w14:textId="66C81304" w:rsidR="003263A3" w:rsidRPr="00A10503" w:rsidRDefault="003263A3" w:rsidP="00D80234">
            <w:pPr>
              <w:jc w:val="center"/>
            </w:pPr>
          </w:p>
        </w:tc>
        <w:tc>
          <w:tcPr>
            <w:tcW w:w="1560" w:type="dxa"/>
            <w:shd w:val="clear" w:color="auto" w:fill="B6DDE8" w:themeFill="accent5" w:themeFillTint="66"/>
          </w:tcPr>
          <w:p w14:paraId="44563DC9" w14:textId="77777777" w:rsidR="003263A3" w:rsidRPr="00A10503" w:rsidRDefault="003263A3" w:rsidP="00D80234">
            <w:pPr>
              <w:jc w:val="center"/>
            </w:pPr>
            <w:r w:rsidRPr="00A10503">
              <w:t>X</w:t>
            </w:r>
          </w:p>
        </w:tc>
        <w:tc>
          <w:tcPr>
            <w:tcW w:w="1417" w:type="dxa"/>
            <w:shd w:val="clear" w:color="auto" w:fill="B6DDE8" w:themeFill="accent5" w:themeFillTint="66"/>
          </w:tcPr>
          <w:p w14:paraId="3B8D101A" w14:textId="248E5F50" w:rsidR="003263A3" w:rsidRPr="00A10503" w:rsidRDefault="003263A3" w:rsidP="00D80234">
            <w:pPr>
              <w:jc w:val="center"/>
            </w:pPr>
          </w:p>
        </w:tc>
        <w:tc>
          <w:tcPr>
            <w:tcW w:w="1229" w:type="dxa"/>
            <w:shd w:val="clear" w:color="auto" w:fill="B6DDE8" w:themeFill="accent5" w:themeFillTint="66"/>
          </w:tcPr>
          <w:p w14:paraId="2DAF853F" w14:textId="04EB5842" w:rsidR="003263A3" w:rsidRPr="00A10503" w:rsidRDefault="003263A3" w:rsidP="00D80234">
            <w:pPr>
              <w:jc w:val="center"/>
            </w:pPr>
          </w:p>
        </w:tc>
      </w:tr>
      <w:tr w:rsidR="003263A3" w:rsidRPr="00C01EBA" w14:paraId="0F9B358B" w14:textId="77777777" w:rsidTr="003263A3">
        <w:tc>
          <w:tcPr>
            <w:tcW w:w="2384" w:type="dxa"/>
          </w:tcPr>
          <w:p w14:paraId="1D39F1DE" w14:textId="77777777" w:rsidR="003263A3" w:rsidRPr="00C01EBA" w:rsidRDefault="003263A3">
            <w:pPr>
              <w:pStyle w:val="Kop4"/>
              <w:rPr>
                <w:rFonts w:asciiTheme="minorHAnsi" w:hAnsiTheme="minorHAnsi" w:cstheme="minorHAnsi"/>
                <w:position w:val="-3"/>
              </w:rPr>
            </w:pPr>
            <w:r w:rsidRPr="00C01EBA">
              <w:rPr>
                <w:rFonts w:asciiTheme="minorHAnsi" w:hAnsiTheme="minorHAnsi" w:cstheme="minorHAnsi"/>
                <w:position w:val="-3"/>
              </w:rPr>
              <w:t>IJsland</w:t>
            </w:r>
          </w:p>
        </w:tc>
        <w:tc>
          <w:tcPr>
            <w:tcW w:w="1137" w:type="dxa"/>
            <w:shd w:val="clear" w:color="auto" w:fill="D6E3BC" w:themeFill="accent3" w:themeFillTint="66"/>
          </w:tcPr>
          <w:p w14:paraId="5300959C" w14:textId="77777777" w:rsidR="003263A3" w:rsidRPr="00D80234" w:rsidRDefault="003263A3" w:rsidP="00D80234">
            <w:pPr>
              <w:jc w:val="center"/>
            </w:pPr>
            <w:r w:rsidRPr="00D80234">
              <w:t>X</w:t>
            </w:r>
          </w:p>
        </w:tc>
        <w:tc>
          <w:tcPr>
            <w:tcW w:w="1418" w:type="dxa"/>
            <w:shd w:val="clear" w:color="auto" w:fill="D6E3BC" w:themeFill="accent3" w:themeFillTint="66"/>
          </w:tcPr>
          <w:p w14:paraId="587851D8" w14:textId="71D890A6" w:rsidR="003263A3" w:rsidRPr="00A10503" w:rsidRDefault="003263A3" w:rsidP="00D80234">
            <w:pPr>
              <w:jc w:val="center"/>
            </w:pPr>
          </w:p>
        </w:tc>
        <w:tc>
          <w:tcPr>
            <w:tcW w:w="1275" w:type="dxa"/>
            <w:shd w:val="clear" w:color="auto" w:fill="D6E3BC" w:themeFill="accent3" w:themeFillTint="66"/>
          </w:tcPr>
          <w:p w14:paraId="1AE8B2F3" w14:textId="1C32232C" w:rsidR="003263A3" w:rsidRPr="00A10503" w:rsidRDefault="003263A3" w:rsidP="00D80234">
            <w:pPr>
              <w:jc w:val="center"/>
            </w:pPr>
          </w:p>
        </w:tc>
        <w:tc>
          <w:tcPr>
            <w:tcW w:w="1560" w:type="dxa"/>
            <w:shd w:val="clear" w:color="auto" w:fill="B6DDE8" w:themeFill="accent5" w:themeFillTint="66"/>
          </w:tcPr>
          <w:p w14:paraId="6C25C1D5" w14:textId="77777777" w:rsidR="003263A3" w:rsidRPr="00A10503" w:rsidRDefault="003263A3" w:rsidP="00D80234">
            <w:pPr>
              <w:jc w:val="center"/>
            </w:pPr>
            <w:r w:rsidRPr="00A10503">
              <w:t>X</w:t>
            </w:r>
          </w:p>
        </w:tc>
        <w:tc>
          <w:tcPr>
            <w:tcW w:w="1417" w:type="dxa"/>
            <w:shd w:val="clear" w:color="auto" w:fill="B6DDE8" w:themeFill="accent5" w:themeFillTint="66"/>
          </w:tcPr>
          <w:p w14:paraId="7F89F300" w14:textId="4A7C13FE" w:rsidR="003263A3" w:rsidRPr="00A10503" w:rsidRDefault="003263A3" w:rsidP="00D80234">
            <w:pPr>
              <w:jc w:val="center"/>
            </w:pPr>
          </w:p>
        </w:tc>
        <w:tc>
          <w:tcPr>
            <w:tcW w:w="1229" w:type="dxa"/>
            <w:shd w:val="clear" w:color="auto" w:fill="B6DDE8" w:themeFill="accent5" w:themeFillTint="66"/>
          </w:tcPr>
          <w:p w14:paraId="6A3C331F" w14:textId="1517DC48" w:rsidR="003263A3" w:rsidRPr="00A10503" w:rsidRDefault="003263A3" w:rsidP="00D80234">
            <w:pPr>
              <w:jc w:val="center"/>
            </w:pPr>
          </w:p>
        </w:tc>
      </w:tr>
      <w:tr w:rsidR="003263A3" w:rsidRPr="00C01EBA" w14:paraId="01E48321" w14:textId="77777777" w:rsidTr="003263A3">
        <w:tc>
          <w:tcPr>
            <w:tcW w:w="2384" w:type="dxa"/>
          </w:tcPr>
          <w:p w14:paraId="5061BC75" w14:textId="77777777" w:rsidR="003263A3" w:rsidRPr="00C01EBA" w:rsidRDefault="003263A3">
            <w:pPr>
              <w:pStyle w:val="Kop4"/>
              <w:rPr>
                <w:rFonts w:asciiTheme="minorHAnsi" w:hAnsiTheme="minorHAnsi" w:cstheme="minorHAnsi"/>
                <w:position w:val="-3"/>
              </w:rPr>
            </w:pPr>
            <w:r w:rsidRPr="00C01EBA">
              <w:rPr>
                <w:rFonts w:asciiTheme="minorHAnsi" w:hAnsiTheme="minorHAnsi" w:cstheme="minorHAnsi"/>
                <w:position w:val="-3"/>
              </w:rPr>
              <w:t>India</w:t>
            </w:r>
          </w:p>
        </w:tc>
        <w:tc>
          <w:tcPr>
            <w:tcW w:w="1137" w:type="dxa"/>
            <w:shd w:val="clear" w:color="auto" w:fill="D6E3BC" w:themeFill="accent3" w:themeFillTint="66"/>
          </w:tcPr>
          <w:p w14:paraId="5087BFBA" w14:textId="7D54A760" w:rsidR="003263A3" w:rsidRPr="00D80234" w:rsidRDefault="003263A3" w:rsidP="00D80234">
            <w:pPr>
              <w:jc w:val="center"/>
            </w:pPr>
          </w:p>
        </w:tc>
        <w:tc>
          <w:tcPr>
            <w:tcW w:w="1418" w:type="dxa"/>
            <w:shd w:val="clear" w:color="auto" w:fill="D6E3BC" w:themeFill="accent3" w:themeFillTint="66"/>
          </w:tcPr>
          <w:p w14:paraId="02D319A4" w14:textId="77777777" w:rsidR="003263A3" w:rsidRPr="00A10503" w:rsidRDefault="003263A3" w:rsidP="00D80234">
            <w:pPr>
              <w:jc w:val="center"/>
            </w:pPr>
            <w:r w:rsidRPr="00A10503">
              <w:t>X</w:t>
            </w:r>
          </w:p>
        </w:tc>
        <w:tc>
          <w:tcPr>
            <w:tcW w:w="1275" w:type="dxa"/>
            <w:shd w:val="clear" w:color="auto" w:fill="D6E3BC" w:themeFill="accent3" w:themeFillTint="66"/>
          </w:tcPr>
          <w:p w14:paraId="778B5E99" w14:textId="33A60C5B" w:rsidR="003263A3" w:rsidRPr="00A10503" w:rsidRDefault="003263A3" w:rsidP="00D80234">
            <w:pPr>
              <w:jc w:val="center"/>
            </w:pPr>
          </w:p>
        </w:tc>
        <w:tc>
          <w:tcPr>
            <w:tcW w:w="1560" w:type="dxa"/>
            <w:shd w:val="clear" w:color="auto" w:fill="B6DDE8" w:themeFill="accent5" w:themeFillTint="66"/>
          </w:tcPr>
          <w:p w14:paraId="38B9125D" w14:textId="0434C9EA" w:rsidR="003263A3" w:rsidRPr="00A10503" w:rsidRDefault="003263A3" w:rsidP="00D80234">
            <w:pPr>
              <w:jc w:val="center"/>
            </w:pPr>
          </w:p>
        </w:tc>
        <w:tc>
          <w:tcPr>
            <w:tcW w:w="1417" w:type="dxa"/>
            <w:shd w:val="clear" w:color="auto" w:fill="B6DDE8" w:themeFill="accent5" w:themeFillTint="66"/>
          </w:tcPr>
          <w:p w14:paraId="2F02513A" w14:textId="77777777" w:rsidR="003263A3" w:rsidRPr="00A10503" w:rsidRDefault="003263A3" w:rsidP="00D80234">
            <w:pPr>
              <w:jc w:val="center"/>
            </w:pPr>
            <w:r w:rsidRPr="00A10503">
              <w:t>X</w:t>
            </w:r>
          </w:p>
        </w:tc>
        <w:tc>
          <w:tcPr>
            <w:tcW w:w="1229" w:type="dxa"/>
            <w:shd w:val="clear" w:color="auto" w:fill="B6DDE8" w:themeFill="accent5" w:themeFillTint="66"/>
          </w:tcPr>
          <w:p w14:paraId="06F2F6F0" w14:textId="7832DB17" w:rsidR="003263A3" w:rsidRPr="00A10503" w:rsidRDefault="003263A3" w:rsidP="00D80234">
            <w:pPr>
              <w:jc w:val="center"/>
            </w:pPr>
          </w:p>
        </w:tc>
      </w:tr>
      <w:tr w:rsidR="003263A3" w:rsidRPr="00C01EBA" w14:paraId="402AAD87" w14:textId="77777777" w:rsidTr="003263A3">
        <w:tc>
          <w:tcPr>
            <w:tcW w:w="2384" w:type="dxa"/>
          </w:tcPr>
          <w:p w14:paraId="36872DEE" w14:textId="77777777" w:rsidR="003263A3" w:rsidRPr="00C01EBA" w:rsidRDefault="003263A3">
            <w:pPr>
              <w:pStyle w:val="Kop4"/>
              <w:rPr>
                <w:rFonts w:asciiTheme="minorHAnsi" w:hAnsiTheme="minorHAnsi" w:cstheme="minorHAnsi"/>
                <w:position w:val="-3"/>
              </w:rPr>
            </w:pPr>
            <w:r w:rsidRPr="00C01EBA">
              <w:rPr>
                <w:rFonts w:asciiTheme="minorHAnsi" w:hAnsiTheme="minorHAnsi" w:cstheme="minorHAnsi"/>
                <w:position w:val="-3"/>
              </w:rPr>
              <w:t>Italië</w:t>
            </w:r>
          </w:p>
        </w:tc>
        <w:tc>
          <w:tcPr>
            <w:tcW w:w="1137" w:type="dxa"/>
            <w:shd w:val="clear" w:color="auto" w:fill="D6E3BC" w:themeFill="accent3" w:themeFillTint="66"/>
          </w:tcPr>
          <w:p w14:paraId="7AF9CBFE" w14:textId="44D88A8B" w:rsidR="003263A3" w:rsidRPr="00D80234" w:rsidRDefault="003263A3" w:rsidP="00D80234">
            <w:pPr>
              <w:jc w:val="center"/>
              <w:rPr>
                <w:highlight w:val="yellow"/>
              </w:rPr>
            </w:pPr>
          </w:p>
        </w:tc>
        <w:tc>
          <w:tcPr>
            <w:tcW w:w="1418" w:type="dxa"/>
            <w:shd w:val="clear" w:color="auto" w:fill="D6E3BC" w:themeFill="accent3" w:themeFillTint="66"/>
          </w:tcPr>
          <w:p w14:paraId="5C13B985" w14:textId="62198BB1" w:rsidR="003263A3" w:rsidRPr="00A10503" w:rsidRDefault="003263A3" w:rsidP="00D80234">
            <w:pPr>
              <w:jc w:val="center"/>
            </w:pPr>
            <w:r w:rsidRPr="00A10503">
              <w:t>X</w:t>
            </w:r>
          </w:p>
        </w:tc>
        <w:tc>
          <w:tcPr>
            <w:tcW w:w="1275" w:type="dxa"/>
            <w:shd w:val="clear" w:color="auto" w:fill="D6E3BC" w:themeFill="accent3" w:themeFillTint="66"/>
          </w:tcPr>
          <w:p w14:paraId="7BC11308" w14:textId="0910F40C" w:rsidR="003263A3" w:rsidRPr="00A10503" w:rsidRDefault="003263A3" w:rsidP="00D80234">
            <w:pPr>
              <w:jc w:val="center"/>
            </w:pPr>
          </w:p>
        </w:tc>
        <w:tc>
          <w:tcPr>
            <w:tcW w:w="1560" w:type="dxa"/>
            <w:shd w:val="clear" w:color="auto" w:fill="B6DDE8" w:themeFill="accent5" w:themeFillTint="66"/>
          </w:tcPr>
          <w:p w14:paraId="39041371" w14:textId="57CB4804" w:rsidR="003263A3" w:rsidRPr="00A10503" w:rsidRDefault="003263A3" w:rsidP="00D80234">
            <w:pPr>
              <w:jc w:val="center"/>
            </w:pPr>
          </w:p>
        </w:tc>
        <w:tc>
          <w:tcPr>
            <w:tcW w:w="1417" w:type="dxa"/>
            <w:shd w:val="clear" w:color="auto" w:fill="B6DDE8" w:themeFill="accent5" w:themeFillTint="66"/>
          </w:tcPr>
          <w:p w14:paraId="6C6AA180" w14:textId="6A6F35AA" w:rsidR="003263A3" w:rsidRPr="00A10503" w:rsidRDefault="003263A3" w:rsidP="00D80234">
            <w:pPr>
              <w:jc w:val="center"/>
            </w:pPr>
            <w:r w:rsidRPr="00A10503">
              <w:t>X</w:t>
            </w:r>
          </w:p>
        </w:tc>
        <w:tc>
          <w:tcPr>
            <w:tcW w:w="1229" w:type="dxa"/>
            <w:shd w:val="clear" w:color="auto" w:fill="B6DDE8" w:themeFill="accent5" w:themeFillTint="66"/>
          </w:tcPr>
          <w:p w14:paraId="51C2A854" w14:textId="476ABBA2" w:rsidR="003263A3" w:rsidRPr="00A10503" w:rsidRDefault="003263A3" w:rsidP="00D80234">
            <w:pPr>
              <w:jc w:val="center"/>
            </w:pPr>
          </w:p>
        </w:tc>
      </w:tr>
      <w:tr w:rsidR="003263A3" w:rsidRPr="00C01EBA" w14:paraId="2DD460D1" w14:textId="77777777" w:rsidTr="003263A3">
        <w:tc>
          <w:tcPr>
            <w:tcW w:w="2384" w:type="dxa"/>
          </w:tcPr>
          <w:p w14:paraId="404FE677" w14:textId="77777777" w:rsidR="003263A3" w:rsidRPr="00C01EBA" w:rsidRDefault="003263A3">
            <w:pPr>
              <w:pStyle w:val="Kop4"/>
              <w:rPr>
                <w:rFonts w:asciiTheme="minorHAnsi" w:hAnsiTheme="minorHAnsi" w:cstheme="minorHAnsi"/>
                <w:position w:val="-3"/>
              </w:rPr>
            </w:pPr>
            <w:r w:rsidRPr="00C01EBA">
              <w:rPr>
                <w:rFonts w:asciiTheme="minorHAnsi" w:hAnsiTheme="minorHAnsi" w:cstheme="minorHAnsi"/>
                <w:position w:val="-3"/>
              </w:rPr>
              <w:t>Kroatië</w:t>
            </w:r>
          </w:p>
        </w:tc>
        <w:tc>
          <w:tcPr>
            <w:tcW w:w="1137" w:type="dxa"/>
            <w:shd w:val="clear" w:color="auto" w:fill="D6E3BC" w:themeFill="accent3" w:themeFillTint="66"/>
          </w:tcPr>
          <w:p w14:paraId="54493593" w14:textId="1DB4B6DF" w:rsidR="003263A3" w:rsidRPr="00A32F1D" w:rsidRDefault="003263A3" w:rsidP="00A32F1D">
            <w:pPr>
              <w:jc w:val="center"/>
            </w:pPr>
          </w:p>
        </w:tc>
        <w:tc>
          <w:tcPr>
            <w:tcW w:w="1418" w:type="dxa"/>
            <w:shd w:val="clear" w:color="auto" w:fill="D6E3BC" w:themeFill="accent3" w:themeFillTint="66"/>
          </w:tcPr>
          <w:p w14:paraId="17993A25" w14:textId="77777777" w:rsidR="003263A3" w:rsidRPr="00A10503" w:rsidRDefault="003263A3" w:rsidP="00A32F1D">
            <w:pPr>
              <w:jc w:val="center"/>
            </w:pPr>
            <w:r w:rsidRPr="00A10503">
              <w:t>X</w:t>
            </w:r>
          </w:p>
        </w:tc>
        <w:tc>
          <w:tcPr>
            <w:tcW w:w="1275" w:type="dxa"/>
            <w:shd w:val="clear" w:color="auto" w:fill="D6E3BC" w:themeFill="accent3" w:themeFillTint="66"/>
          </w:tcPr>
          <w:p w14:paraId="6C586CF0" w14:textId="38D83CF0" w:rsidR="003263A3" w:rsidRPr="00A10503" w:rsidRDefault="003263A3" w:rsidP="00A32F1D">
            <w:pPr>
              <w:jc w:val="center"/>
            </w:pPr>
          </w:p>
        </w:tc>
        <w:tc>
          <w:tcPr>
            <w:tcW w:w="1560" w:type="dxa"/>
            <w:shd w:val="clear" w:color="auto" w:fill="B6DDE8" w:themeFill="accent5" w:themeFillTint="66"/>
          </w:tcPr>
          <w:p w14:paraId="175828AE" w14:textId="5AA6984E" w:rsidR="003263A3" w:rsidRPr="00A10503" w:rsidRDefault="003263A3" w:rsidP="00A32F1D">
            <w:pPr>
              <w:jc w:val="center"/>
            </w:pPr>
          </w:p>
        </w:tc>
        <w:tc>
          <w:tcPr>
            <w:tcW w:w="1417" w:type="dxa"/>
            <w:shd w:val="clear" w:color="auto" w:fill="B6DDE8" w:themeFill="accent5" w:themeFillTint="66"/>
          </w:tcPr>
          <w:p w14:paraId="2C1D477F" w14:textId="77777777" w:rsidR="003263A3" w:rsidRPr="00A10503" w:rsidRDefault="003263A3" w:rsidP="00A32F1D">
            <w:pPr>
              <w:jc w:val="center"/>
            </w:pPr>
            <w:r w:rsidRPr="00A10503">
              <w:t>X</w:t>
            </w:r>
          </w:p>
        </w:tc>
        <w:tc>
          <w:tcPr>
            <w:tcW w:w="1229" w:type="dxa"/>
            <w:shd w:val="clear" w:color="auto" w:fill="B6DDE8" w:themeFill="accent5" w:themeFillTint="66"/>
          </w:tcPr>
          <w:p w14:paraId="7A4C9405" w14:textId="442DCF5D" w:rsidR="003263A3" w:rsidRPr="00A10503" w:rsidRDefault="003263A3" w:rsidP="00A32F1D">
            <w:pPr>
              <w:jc w:val="center"/>
            </w:pPr>
          </w:p>
        </w:tc>
      </w:tr>
      <w:tr w:rsidR="003263A3" w:rsidRPr="00C01EBA" w14:paraId="0F48D4F2" w14:textId="77777777" w:rsidTr="003263A3">
        <w:tc>
          <w:tcPr>
            <w:tcW w:w="2384" w:type="dxa"/>
          </w:tcPr>
          <w:p w14:paraId="102E356A" w14:textId="77777777" w:rsidR="003263A3" w:rsidRPr="00C01EBA" w:rsidRDefault="003263A3">
            <w:pPr>
              <w:pStyle w:val="Kop4"/>
              <w:rPr>
                <w:rFonts w:asciiTheme="minorHAnsi" w:hAnsiTheme="minorHAnsi" w:cstheme="minorHAnsi"/>
                <w:position w:val="-3"/>
              </w:rPr>
            </w:pPr>
            <w:r w:rsidRPr="00C01EBA">
              <w:rPr>
                <w:rFonts w:asciiTheme="minorHAnsi" w:hAnsiTheme="minorHAnsi" w:cstheme="minorHAnsi"/>
                <w:position w:val="-3"/>
              </w:rPr>
              <w:t>Letland</w:t>
            </w:r>
          </w:p>
        </w:tc>
        <w:tc>
          <w:tcPr>
            <w:tcW w:w="1137" w:type="dxa"/>
            <w:shd w:val="clear" w:color="auto" w:fill="D6E3BC" w:themeFill="accent3" w:themeFillTint="66"/>
          </w:tcPr>
          <w:p w14:paraId="57C3D483" w14:textId="77777777" w:rsidR="003263A3" w:rsidRPr="00D80234" w:rsidRDefault="003263A3" w:rsidP="00D80234">
            <w:pPr>
              <w:jc w:val="center"/>
            </w:pPr>
            <w:r w:rsidRPr="00D80234">
              <w:t>X</w:t>
            </w:r>
          </w:p>
        </w:tc>
        <w:tc>
          <w:tcPr>
            <w:tcW w:w="1418" w:type="dxa"/>
            <w:shd w:val="clear" w:color="auto" w:fill="D6E3BC" w:themeFill="accent3" w:themeFillTint="66"/>
          </w:tcPr>
          <w:p w14:paraId="0EBC777D" w14:textId="5653522A" w:rsidR="003263A3" w:rsidRPr="00A10503" w:rsidRDefault="003263A3" w:rsidP="00D80234">
            <w:pPr>
              <w:jc w:val="center"/>
            </w:pPr>
          </w:p>
        </w:tc>
        <w:tc>
          <w:tcPr>
            <w:tcW w:w="1275" w:type="dxa"/>
            <w:shd w:val="clear" w:color="auto" w:fill="D6E3BC" w:themeFill="accent3" w:themeFillTint="66"/>
          </w:tcPr>
          <w:p w14:paraId="6F40BE57" w14:textId="55840161" w:rsidR="003263A3" w:rsidRPr="00A10503" w:rsidRDefault="003263A3" w:rsidP="00D80234">
            <w:pPr>
              <w:jc w:val="center"/>
            </w:pPr>
          </w:p>
        </w:tc>
        <w:tc>
          <w:tcPr>
            <w:tcW w:w="1560" w:type="dxa"/>
            <w:shd w:val="clear" w:color="auto" w:fill="B6DDE8" w:themeFill="accent5" w:themeFillTint="66"/>
          </w:tcPr>
          <w:p w14:paraId="21D2F7D5" w14:textId="77777777" w:rsidR="003263A3" w:rsidRPr="00A10503" w:rsidRDefault="003263A3" w:rsidP="00D80234">
            <w:pPr>
              <w:jc w:val="center"/>
            </w:pPr>
            <w:r w:rsidRPr="00A10503">
              <w:t>X</w:t>
            </w:r>
          </w:p>
        </w:tc>
        <w:tc>
          <w:tcPr>
            <w:tcW w:w="1417" w:type="dxa"/>
            <w:shd w:val="clear" w:color="auto" w:fill="B6DDE8" w:themeFill="accent5" w:themeFillTint="66"/>
          </w:tcPr>
          <w:p w14:paraId="357A7355" w14:textId="4435C433" w:rsidR="003263A3" w:rsidRPr="00A10503" w:rsidRDefault="003263A3" w:rsidP="00D80234">
            <w:pPr>
              <w:jc w:val="center"/>
            </w:pPr>
          </w:p>
        </w:tc>
        <w:tc>
          <w:tcPr>
            <w:tcW w:w="1229" w:type="dxa"/>
            <w:shd w:val="clear" w:color="auto" w:fill="B6DDE8" w:themeFill="accent5" w:themeFillTint="66"/>
          </w:tcPr>
          <w:p w14:paraId="35A74C43" w14:textId="5DB4A9D3" w:rsidR="003263A3" w:rsidRPr="00A10503" w:rsidRDefault="003263A3" w:rsidP="00D80234">
            <w:pPr>
              <w:jc w:val="center"/>
            </w:pPr>
          </w:p>
        </w:tc>
      </w:tr>
      <w:tr w:rsidR="003263A3" w:rsidRPr="00C01EBA" w14:paraId="0CFBB03D" w14:textId="77777777" w:rsidTr="003263A3">
        <w:tc>
          <w:tcPr>
            <w:tcW w:w="2384" w:type="dxa"/>
          </w:tcPr>
          <w:p w14:paraId="781DF326" w14:textId="77777777" w:rsidR="003263A3" w:rsidRPr="00C01EBA" w:rsidRDefault="003263A3">
            <w:pPr>
              <w:pStyle w:val="Kop4"/>
              <w:rPr>
                <w:rFonts w:asciiTheme="minorHAnsi" w:hAnsiTheme="minorHAnsi" w:cstheme="minorHAnsi"/>
                <w:position w:val="-3"/>
              </w:rPr>
            </w:pPr>
            <w:r w:rsidRPr="00C01EBA">
              <w:rPr>
                <w:rFonts w:asciiTheme="minorHAnsi" w:hAnsiTheme="minorHAnsi" w:cstheme="minorHAnsi"/>
                <w:position w:val="-3"/>
              </w:rPr>
              <w:t>Litouwen</w:t>
            </w:r>
          </w:p>
        </w:tc>
        <w:tc>
          <w:tcPr>
            <w:tcW w:w="1137" w:type="dxa"/>
            <w:shd w:val="clear" w:color="auto" w:fill="D6E3BC" w:themeFill="accent3" w:themeFillTint="66"/>
          </w:tcPr>
          <w:p w14:paraId="3005E23B" w14:textId="77777777" w:rsidR="003263A3" w:rsidRPr="00D80234" w:rsidRDefault="003263A3" w:rsidP="00D80234">
            <w:pPr>
              <w:jc w:val="center"/>
            </w:pPr>
            <w:r w:rsidRPr="00D80234">
              <w:t>X</w:t>
            </w:r>
          </w:p>
        </w:tc>
        <w:tc>
          <w:tcPr>
            <w:tcW w:w="1418" w:type="dxa"/>
            <w:shd w:val="clear" w:color="auto" w:fill="D6E3BC" w:themeFill="accent3" w:themeFillTint="66"/>
          </w:tcPr>
          <w:p w14:paraId="6CC4BAC9" w14:textId="498C7065" w:rsidR="003263A3" w:rsidRPr="00A10503" w:rsidRDefault="003263A3" w:rsidP="00D80234">
            <w:pPr>
              <w:jc w:val="center"/>
            </w:pPr>
          </w:p>
        </w:tc>
        <w:tc>
          <w:tcPr>
            <w:tcW w:w="1275" w:type="dxa"/>
            <w:shd w:val="clear" w:color="auto" w:fill="D6E3BC" w:themeFill="accent3" w:themeFillTint="66"/>
          </w:tcPr>
          <w:p w14:paraId="523EAA8D" w14:textId="2BC0B73F" w:rsidR="003263A3" w:rsidRPr="00A10503" w:rsidRDefault="003263A3" w:rsidP="00D80234">
            <w:pPr>
              <w:jc w:val="center"/>
            </w:pPr>
          </w:p>
        </w:tc>
        <w:tc>
          <w:tcPr>
            <w:tcW w:w="1560" w:type="dxa"/>
            <w:shd w:val="clear" w:color="auto" w:fill="B6DDE8" w:themeFill="accent5" w:themeFillTint="66"/>
          </w:tcPr>
          <w:p w14:paraId="4921D50A" w14:textId="77777777" w:rsidR="003263A3" w:rsidRPr="00A10503" w:rsidRDefault="003263A3" w:rsidP="00D80234">
            <w:pPr>
              <w:jc w:val="center"/>
            </w:pPr>
            <w:r w:rsidRPr="00A10503">
              <w:t>X</w:t>
            </w:r>
          </w:p>
        </w:tc>
        <w:tc>
          <w:tcPr>
            <w:tcW w:w="1417" w:type="dxa"/>
            <w:shd w:val="clear" w:color="auto" w:fill="B6DDE8" w:themeFill="accent5" w:themeFillTint="66"/>
          </w:tcPr>
          <w:p w14:paraId="31F6B71A" w14:textId="1B42BC96" w:rsidR="003263A3" w:rsidRPr="00A10503" w:rsidRDefault="003263A3" w:rsidP="00D80234">
            <w:pPr>
              <w:jc w:val="center"/>
            </w:pPr>
          </w:p>
        </w:tc>
        <w:tc>
          <w:tcPr>
            <w:tcW w:w="1229" w:type="dxa"/>
            <w:shd w:val="clear" w:color="auto" w:fill="B6DDE8" w:themeFill="accent5" w:themeFillTint="66"/>
          </w:tcPr>
          <w:p w14:paraId="60DB2B72" w14:textId="6A499205" w:rsidR="003263A3" w:rsidRPr="00A10503" w:rsidRDefault="003263A3" w:rsidP="00D80234">
            <w:pPr>
              <w:jc w:val="center"/>
            </w:pPr>
          </w:p>
        </w:tc>
      </w:tr>
      <w:tr w:rsidR="003263A3" w:rsidRPr="00C01EBA" w14:paraId="7CFBE610" w14:textId="77777777" w:rsidTr="003263A3">
        <w:tc>
          <w:tcPr>
            <w:tcW w:w="2384" w:type="dxa"/>
          </w:tcPr>
          <w:p w14:paraId="2EA4C71D" w14:textId="77777777" w:rsidR="003263A3" w:rsidRPr="00C01EBA" w:rsidRDefault="003263A3">
            <w:pPr>
              <w:pStyle w:val="Kop4"/>
              <w:rPr>
                <w:rFonts w:asciiTheme="minorHAnsi" w:hAnsiTheme="minorHAnsi" w:cstheme="minorHAnsi"/>
                <w:position w:val="-3"/>
              </w:rPr>
            </w:pPr>
            <w:r w:rsidRPr="00C01EBA">
              <w:rPr>
                <w:rFonts w:asciiTheme="minorHAnsi" w:hAnsiTheme="minorHAnsi" w:cstheme="minorHAnsi"/>
                <w:position w:val="-3"/>
              </w:rPr>
              <w:t>Luxemburg</w:t>
            </w:r>
          </w:p>
        </w:tc>
        <w:tc>
          <w:tcPr>
            <w:tcW w:w="1137" w:type="dxa"/>
            <w:shd w:val="clear" w:color="auto" w:fill="D6E3BC" w:themeFill="accent3" w:themeFillTint="66"/>
          </w:tcPr>
          <w:p w14:paraId="02776ACC" w14:textId="77777777" w:rsidR="003263A3" w:rsidRPr="00D80234" w:rsidRDefault="003263A3" w:rsidP="00D80234">
            <w:pPr>
              <w:jc w:val="center"/>
            </w:pPr>
            <w:r w:rsidRPr="00D80234">
              <w:t>X</w:t>
            </w:r>
          </w:p>
        </w:tc>
        <w:tc>
          <w:tcPr>
            <w:tcW w:w="1418" w:type="dxa"/>
            <w:shd w:val="clear" w:color="auto" w:fill="D6E3BC" w:themeFill="accent3" w:themeFillTint="66"/>
          </w:tcPr>
          <w:p w14:paraId="3A48BD9F" w14:textId="1AFEEE89" w:rsidR="003263A3" w:rsidRPr="00A10503" w:rsidRDefault="003263A3" w:rsidP="00D80234">
            <w:pPr>
              <w:jc w:val="center"/>
            </w:pPr>
          </w:p>
        </w:tc>
        <w:tc>
          <w:tcPr>
            <w:tcW w:w="1275" w:type="dxa"/>
            <w:shd w:val="clear" w:color="auto" w:fill="D6E3BC" w:themeFill="accent3" w:themeFillTint="66"/>
          </w:tcPr>
          <w:p w14:paraId="139F485F" w14:textId="4111B79D" w:rsidR="003263A3" w:rsidRPr="00A10503" w:rsidRDefault="003263A3" w:rsidP="00D80234">
            <w:pPr>
              <w:jc w:val="center"/>
            </w:pPr>
          </w:p>
        </w:tc>
        <w:tc>
          <w:tcPr>
            <w:tcW w:w="1560" w:type="dxa"/>
            <w:shd w:val="clear" w:color="auto" w:fill="B6DDE8" w:themeFill="accent5" w:themeFillTint="66"/>
          </w:tcPr>
          <w:p w14:paraId="60A81331" w14:textId="77777777" w:rsidR="003263A3" w:rsidRPr="00A10503" w:rsidRDefault="003263A3" w:rsidP="00D80234">
            <w:pPr>
              <w:jc w:val="center"/>
            </w:pPr>
            <w:r w:rsidRPr="00A10503">
              <w:t>X</w:t>
            </w:r>
          </w:p>
        </w:tc>
        <w:tc>
          <w:tcPr>
            <w:tcW w:w="1417" w:type="dxa"/>
            <w:shd w:val="clear" w:color="auto" w:fill="B6DDE8" w:themeFill="accent5" w:themeFillTint="66"/>
          </w:tcPr>
          <w:p w14:paraId="2AF51EDC" w14:textId="5FBDE490" w:rsidR="003263A3" w:rsidRPr="00A10503" w:rsidRDefault="003263A3" w:rsidP="00D80234">
            <w:pPr>
              <w:jc w:val="center"/>
            </w:pPr>
          </w:p>
        </w:tc>
        <w:tc>
          <w:tcPr>
            <w:tcW w:w="1229" w:type="dxa"/>
            <w:shd w:val="clear" w:color="auto" w:fill="B6DDE8" w:themeFill="accent5" w:themeFillTint="66"/>
          </w:tcPr>
          <w:p w14:paraId="18ADB285" w14:textId="12F6630C" w:rsidR="003263A3" w:rsidRPr="00A10503" w:rsidRDefault="003263A3" w:rsidP="00D80234">
            <w:pPr>
              <w:jc w:val="center"/>
            </w:pPr>
          </w:p>
        </w:tc>
      </w:tr>
      <w:tr w:rsidR="003263A3" w:rsidRPr="00C01EBA" w14:paraId="0FA89825" w14:textId="77777777" w:rsidTr="003263A3">
        <w:tc>
          <w:tcPr>
            <w:tcW w:w="2384" w:type="dxa"/>
          </w:tcPr>
          <w:p w14:paraId="66B5FD14" w14:textId="77777777" w:rsidR="003263A3" w:rsidRPr="00C01EBA" w:rsidRDefault="003263A3">
            <w:pPr>
              <w:pStyle w:val="Kop4"/>
              <w:rPr>
                <w:rFonts w:asciiTheme="minorHAnsi" w:hAnsiTheme="minorHAnsi" w:cstheme="minorHAnsi"/>
                <w:position w:val="-3"/>
              </w:rPr>
            </w:pPr>
            <w:r w:rsidRPr="00C01EBA">
              <w:rPr>
                <w:rFonts w:asciiTheme="minorHAnsi" w:hAnsiTheme="minorHAnsi" w:cstheme="minorHAnsi"/>
                <w:position w:val="-3"/>
              </w:rPr>
              <w:t>Nederland</w:t>
            </w:r>
          </w:p>
        </w:tc>
        <w:tc>
          <w:tcPr>
            <w:tcW w:w="1137" w:type="dxa"/>
            <w:shd w:val="clear" w:color="auto" w:fill="D6E3BC" w:themeFill="accent3" w:themeFillTint="66"/>
          </w:tcPr>
          <w:p w14:paraId="6EBADF79" w14:textId="77777777" w:rsidR="003263A3" w:rsidRPr="00D80234" w:rsidRDefault="003263A3" w:rsidP="00D80234">
            <w:pPr>
              <w:jc w:val="center"/>
            </w:pPr>
            <w:r w:rsidRPr="00D80234">
              <w:t>X</w:t>
            </w:r>
          </w:p>
        </w:tc>
        <w:tc>
          <w:tcPr>
            <w:tcW w:w="1418" w:type="dxa"/>
            <w:shd w:val="clear" w:color="auto" w:fill="D6E3BC" w:themeFill="accent3" w:themeFillTint="66"/>
          </w:tcPr>
          <w:p w14:paraId="121C24CA" w14:textId="1AAD8761" w:rsidR="003263A3" w:rsidRPr="00A10503" w:rsidRDefault="003263A3" w:rsidP="00D80234">
            <w:pPr>
              <w:jc w:val="center"/>
            </w:pPr>
          </w:p>
        </w:tc>
        <w:tc>
          <w:tcPr>
            <w:tcW w:w="1275" w:type="dxa"/>
            <w:shd w:val="clear" w:color="auto" w:fill="D6E3BC" w:themeFill="accent3" w:themeFillTint="66"/>
          </w:tcPr>
          <w:p w14:paraId="5CBC085D" w14:textId="0E2F5488" w:rsidR="003263A3" w:rsidRPr="00A10503" w:rsidRDefault="003263A3" w:rsidP="00D80234">
            <w:pPr>
              <w:jc w:val="center"/>
            </w:pPr>
          </w:p>
        </w:tc>
        <w:tc>
          <w:tcPr>
            <w:tcW w:w="1560" w:type="dxa"/>
            <w:shd w:val="clear" w:color="auto" w:fill="B6DDE8" w:themeFill="accent5" w:themeFillTint="66"/>
          </w:tcPr>
          <w:p w14:paraId="3499AD5B" w14:textId="77777777" w:rsidR="003263A3" w:rsidRPr="00A10503" w:rsidRDefault="003263A3" w:rsidP="00D80234">
            <w:pPr>
              <w:jc w:val="center"/>
            </w:pPr>
            <w:r w:rsidRPr="00A10503">
              <w:t>X</w:t>
            </w:r>
          </w:p>
        </w:tc>
        <w:tc>
          <w:tcPr>
            <w:tcW w:w="1417" w:type="dxa"/>
            <w:shd w:val="clear" w:color="auto" w:fill="B6DDE8" w:themeFill="accent5" w:themeFillTint="66"/>
          </w:tcPr>
          <w:p w14:paraId="069C402C" w14:textId="48CA930A" w:rsidR="003263A3" w:rsidRPr="00A10503" w:rsidRDefault="003263A3" w:rsidP="00D80234">
            <w:pPr>
              <w:jc w:val="center"/>
            </w:pPr>
          </w:p>
        </w:tc>
        <w:tc>
          <w:tcPr>
            <w:tcW w:w="1229" w:type="dxa"/>
            <w:shd w:val="clear" w:color="auto" w:fill="B6DDE8" w:themeFill="accent5" w:themeFillTint="66"/>
          </w:tcPr>
          <w:p w14:paraId="33568FBB" w14:textId="1E77B1DD" w:rsidR="003263A3" w:rsidRPr="00A10503" w:rsidRDefault="003263A3" w:rsidP="00D80234">
            <w:pPr>
              <w:jc w:val="center"/>
            </w:pPr>
          </w:p>
        </w:tc>
      </w:tr>
      <w:tr w:rsidR="003263A3" w:rsidRPr="00C01EBA" w14:paraId="292E445A" w14:textId="77777777" w:rsidTr="003263A3">
        <w:tc>
          <w:tcPr>
            <w:tcW w:w="2384" w:type="dxa"/>
          </w:tcPr>
          <w:p w14:paraId="51E17EC9" w14:textId="77777777" w:rsidR="003263A3" w:rsidRPr="00C01EBA" w:rsidRDefault="003263A3">
            <w:pPr>
              <w:pStyle w:val="Kop4"/>
              <w:rPr>
                <w:rFonts w:asciiTheme="minorHAnsi" w:hAnsiTheme="minorHAnsi" w:cstheme="minorHAnsi"/>
                <w:position w:val="-3"/>
              </w:rPr>
            </w:pPr>
            <w:r w:rsidRPr="00C01EBA">
              <w:rPr>
                <w:rFonts w:asciiTheme="minorHAnsi" w:hAnsiTheme="minorHAnsi" w:cstheme="minorHAnsi"/>
                <w:position w:val="-3"/>
              </w:rPr>
              <w:t>Noorwegen</w:t>
            </w:r>
          </w:p>
        </w:tc>
        <w:tc>
          <w:tcPr>
            <w:tcW w:w="1137" w:type="dxa"/>
            <w:shd w:val="clear" w:color="auto" w:fill="D6E3BC" w:themeFill="accent3" w:themeFillTint="66"/>
          </w:tcPr>
          <w:p w14:paraId="52C9B977" w14:textId="77777777" w:rsidR="003263A3" w:rsidRPr="00D80234" w:rsidRDefault="003263A3" w:rsidP="00D80234">
            <w:pPr>
              <w:jc w:val="center"/>
            </w:pPr>
            <w:r w:rsidRPr="00D80234">
              <w:t>X</w:t>
            </w:r>
          </w:p>
        </w:tc>
        <w:tc>
          <w:tcPr>
            <w:tcW w:w="1418" w:type="dxa"/>
            <w:shd w:val="clear" w:color="auto" w:fill="D6E3BC" w:themeFill="accent3" w:themeFillTint="66"/>
          </w:tcPr>
          <w:p w14:paraId="1FDCD8E8" w14:textId="497C6E93" w:rsidR="003263A3" w:rsidRPr="00A10503" w:rsidRDefault="003263A3" w:rsidP="00D80234">
            <w:pPr>
              <w:jc w:val="center"/>
            </w:pPr>
          </w:p>
        </w:tc>
        <w:tc>
          <w:tcPr>
            <w:tcW w:w="1275" w:type="dxa"/>
            <w:shd w:val="clear" w:color="auto" w:fill="D6E3BC" w:themeFill="accent3" w:themeFillTint="66"/>
          </w:tcPr>
          <w:p w14:paraId="767A0B7A" w14:textId="45AAD345" w:rsidR="003263A3" w:rsidRPr="00A10503" w:rsidRDefault="003263A3" w:rsidP="00D80234">
            <w:pPr>
              <w:jc w:val="center"/>
            </w:pPr>
          </w:p>
        </w:tc>
        <w:tc>
          <w:tcPr>
            <w:tcW w:w="1560" w:type="dxa"/>
            <w:shd w:val="clear" w:color="auto" w:fill="B6DDE8" w:themeFill="accent5" w:themeFillTint="66"/>
          </w:tcPr>
          <w:p w14:paraId="4317474C" w14:textId="77777777" w:rsidR="003263A3" w:rsidRPr="00A10503" w:rsidRDefault="003263A3" w:rsidP="00D80234">
            <w:pPr>
              <w:jc w:val="center"/>
            </w:pPr>
            <w:r w:rsidRPr="00A10503">
              <w:t>X</w:t>
            </w:r>
          </w:p>
        </w:tc>
        <w:tc>
          <w:tcPr>
            <w:tcW w:w="1417" w:type="dxa"/>
            <w:shd w:val="clear" w:color="auto" w:fill="B6DDE8" w:themeFill="accent5" w:themeFillTint="66"/>
          </w:tcPr>
          <w:p w14:paraId="6F1711BD" w14:textId="4577DE0D" w:rsidR="003263A3" w:rsidRPr="00A10503" w:rsidRDefault="003263A3" w:rsidP="00D80234">
            <w:pPr>
              <w:jc w:val="center"/>
            </w:pPr>
          </w:p>
        </w:tc>
        <w:tc>
          <w:tcPr>
            <w:tcW w:w="1229" w:type="dxa"/>
            <w:shd w:val="clear" w:color="auto" w:fill="B6DDE8" w:themeFill="accent5" w:themeFillTint="66"/>
          </w:tcPr>
          <w:p w14:paraId="63106569" w14:textId="228E665A" w:rsidR="003263A3" w:rsidRPr="00A10503" w:rsidRDefault="003263A3" w:rsidP="00D80234">
            <w:pPr>
              <w:jc w:val="center"/>
            </w:pPr>
          </w:p>
        </w:tc>
      </w:tr>
      <w:tr w:rsidR="003263A3" w:rsidRPr="00C01EBA" w14:paraId="4A589C6D" w14:textId="77777777" w:rsidTr="003263A3">
        <w:tc>
          <w:tcPr>
            <w:tcW w:w="2384" w:type="dxa"/>
          </w:tcPr>
          <w:p w14:paraId="6F00ED3C" w14:textId="77777777" w:rsidR="003263A3" w:rsidRPr="00C01EBA" w:rsidRDefault="003263A3">
            <w:pPr>
              <w:pStyle w:val="Kop4"/>
              <w:rPr>
                <w:rFonts w:asciiTheme="minorHAnsi" w:hAnsiTheme="minorHAnsi" w:cstheme="minorHAnsi"/>
                <w:position w:val="-3"/>
              </w:rPr>
            </w:pPr>
            <w:r w:rsidRPr="00C01EBA">
              <w:rPr>
                <w:rFonts w:asciiTheme="minorHAnsi" w:hAnsiTheme="minorHAnsi" w:cstheme="minorHAnsi"/>
                <w:position w:val="-3"/>
              </w:rPr>
              <w:t>Madagaskar</w:t>
            </w:r>
          </w:p>
        </w:tc>
        <w:tc>
          <w:tcPr>
            <w:tcW w:w="1137" w:type="dxa"/>
            <w:shd w:val="clear" w:color="auto" w:fill="D6E3BC" w:themeFill="accent3" w:themeFillTint="66"/>
          </w:tcPr>
          <w:p w14:paraId="119A0E03" w14:textId="5F8EE75C" w:rsidR="003263A3" w:rsidRPr="00D80234" w:rsidRDefault="003263A3" w:rsidP="00D80234">
            <w:pPr>
              <w:jc w:val="center"/>
            </w:pPr>
          </w:p>
        </w:tc>
        <w:tc>
          <w:tcPr>
            <w:tcW w:w="1418" w:type="dxa"/>
            <w:shd w:val="clear" w:color="auto" w:fill="D6E3BC" w:themeFill="accent3" w:themeFillTint="66"/>
          </w:tcPr>
          <w:p w14:paraId="5E183C44" w14:textId="77777777" w:rsidR="003263A3" w:rsidRPr="00A10503" w:rsidRDefault="003263A3" w:rsidP="00D80234">
            <w:pPr>
              <w:jc w:val="center"/>
            </w:pPr>
            <w:r w:rsidRPr="00A10503">
              <w:t>X</w:t>
            </w:r>
          </w:p>
        </w:tc>
        <w:tc>
          <w:tcPr>
            <w:tcW w:w="1275" w:type="dxa"/>
            <w:shd w:val="clear" w:color="auto" w:fill="D6E3BC" w:themeFill="accent3" w:themeFillTint="66"/>
          </w:tcPr>
          <w:p w14:paraId="62CCD8DD" w14:textId="084EA51E" w:rsidR="003263A3" w:rsidRPr="00A10503" w:rsidRDefault="003263A3" w:rsidP="00D80234">
            <w:pPr>
              <w:jc w:val="center"/>
            </w:pPr>
          </w:p>
        </w:tc>
        <w:tc>
          <w:tcPr>
            <w:tcW w:w="1560" w:type="dxa"/>
            <w:shd w:val="clear" w:color="auto" w:fill="B6DDE8" w:themeFill="accent5" w:themeFillTint="66"/>
          </w:tcPr>
          <w:p w14:paraId="67A88028" w14:textId="4C212A91" w:rsidR="003263A3" w:rsidRPr="00A10503" w:rsidRDefault="003263A3" w:rsidP="00D80234">
            <w:pPr>
              <w:jc w:val="center"/>
            </w:pPr>
          </w:p>
        </w:tc>
        <w:tc>
          <w:tcPr>
            <w:tcW w:w="1417" w:type="dxa"/>
            <w:shd w:val="clear" w:color="auto" w:fill="B6DDE8" w:themeFill="accent5" w:themeFillTint="66"/>
          </w:tcPr>
          <w:p w14:paraId="4649719F" w14:textId="77777777" w:rsidR="003263A3" w:rsidRPr="00A10503" w:rsidRDefault="003263A3" w:rsidP="00D80234">
            <w:pPr>
              <w:jc w:val="center"/>
            </w:pPr>
            <w:r w:rsidRPr="00A10503">
              <w:t>X</w:t>
            </w:r>
          </w:p>
        </w:tc>
        <w:tc>
          <w:tcPr>
            <w:tcW w:w="1229" w:type="dxa"/>
            <w:shd w:val="clear" w:color="auto" w:fill="B6DDE8" w:themeFill="accent5" w:themeFillTint="66"/>
          </w:tcPr>
          <w:p w14:paraId="0A98BA9B" w14:textId="2F6ADF22" w:rsidR="003263A3" w:rsidRPr="00A10503" w:rsidRDefault="003263A3" w:rsidP="00D80234">
            <w:pPr>
              <w:jc w:val="center"/>
            </w:pPr>
          </w:p>
        </w:tc>
      </w:tr>
      <w:tr w:rsidR="003263A3" w:rsidRPr="00C01EBA" w14:paraId="55BD3957" w14:textId="77777777" w:rsidTr="003263A3">
        <w:tc>
          <w:tcPr>
            <w:tcW w:w="2384" w:type="dxa"/>
          </w:tcPr>
          <w:p w14:paraId="4475CD93" w14:textId="77777777" w:rsidR="003263A3" w:rsidRPr="00C01EBA" w:rsidRDefault="003263A3">
            <w:pPr>
              <w:pStyle w:val="Kop4"/>
              <w:rPr>
                <w:rFonts w:asciiTheme="minorHAnsi" w:hAnsiTheme="minorHAnsi" w:cstheme="minorHAnsi"/>
                <w:position w:val="-3"/>
              </w:rPr>
            </w:pPr>
            <w:r w:rsidRPr="00C01EBA">
              <w:rPr>
                <w:rFonts w:asciiTheme="minorHAnsi" w:hAnsiTheme="minorHAnsi" w:cstheme="minorHAnsi"/>
                <w:position w:val="-3"/>
              </w:rPr>
              <w:t>Oekraïne</w:t>
            </w:r>
          </w:p>
        </w:tc>
        <w:tc>
          <w:tcPr>
            <w:tcW w:w="1137" w:type="dxa"/>
            <w:shd w:val="clear" w:color="auto" w:fill="D6E3BC" w:themeFill="accent3" w:themeFillTint="66"/>
          </w:tcPr>
          <w:p w14:paraId="765C6148" w14:textId="34EE937F" w:rsidR="003263A3" w:rsidRPr="00D80234" w:rsidRDefault="003263A3" w:rsidP="00D80234">
            <w:pPr>
              <w:jc w:val="center"/>
              <w:rPr>
                <w:highlight w:val="yellow"/>
              </w:rPr>
            </w:pPr>
          </w:p>
        </w:tc>
        <w:tc>
          <w:tcPr>
            <w:tcW w:w="1418" w:type="dxa"/>
            <w:shd w:val="clear" w:color="auto" w:fill="D6E3BC" w:themeFill="accent3" w:themeFillTint="66"/>
          </w:tcPr>
          <w:p w14:paraId="510D020A" w14:textId="03BBB1A6" w:rsidR="003263A3" w:rsidRPr="00811137" w:rsidRDefault="003263A3" w:rsidP="00D80234">
            <w:pPr>
              <w:jc w:val="center"/>
            </w:pPr>
            <w:r w:rsidRPr="00451DC6">
              <w:rPr>
                <w:color w:val="EE0000"/>
              </w:rPr>
              <w:t>X</w:t>
            </w:r>
          </w:p>
        </w:tc>
        <w:tc>
          <w:tcPr>
            <w:tcW w:w="1275" w:type="dxa"/>
            <w:shd w:val="clear" w:color="auto" w:fill="D6E3BC" w:themeFill="accent3" w:themeFillTint="66"/>
          </w:tcPr>
          <w:p w14:paraId="7B140F46" w14:textId="3F9D4BE6" w:rsidR="003263A3" w:rsidRPr="00A10503" w:rsidRDefault="003263A3" w:rsidP="00D80234">
            <w:pPr>
              <w:jc w:val="center"/>
            </w:pPr>
          </w:p>
        </w:tc>
        <w:tc>
          <w:tcPr>
            <w:tcW w:w="1560" w:type="dxa"/>
            <w:shd w:val="clear" w:color="auto" w:fill="B6DDE8" w:themeFill="accent5" w:themeFillTint="66"/>
          </w:tcPr>
          <w:p w14:paraId="4B9AE1DF" w14:textId="20CDA084" w:rsidR="003263A3" w:rsidRPr="00451DC6" w:rsidRDefault="00451DC6" w:rsidP="00D80234">
            <w:pPr>
              <w:jc w:val="center"/>
            </w:pPr>
            <w:r w:rsidRPr="00451DC6">
              <w:rPr>
                <w:highlight w:val="yellow"/>
              </w:rPr>
              <w:t>X</w:t>
            </w:r>
          </w:p>
        </w:tc>
        <w:tc>
          <w:tcPr>
            <w:tcW w:w="1417" w:type="dxa"/>
            <w:shd w:val="clear" w:color="auto" w:fill="B6DDE8" w:themeFill="accent5" w:themeFillTint="66"/>
          </w:tcPr>
          <w:p w14:paraId="0FD80227" w14:textId="4978226E" w:rsidR="003263A3" w:rsidRPr="00FD3B37" w:rsidRDefault="003263A3" w:rsidP="00D80234">
            <w:pPr>
              <w:jc w:val="center"/>
            </w:pPr>
          </w:p>
        </w:tc>
        <w:tc>
          <w:tcPr>
            <w:tcW w:w="1229" w:type="dxa"/>
            <w:shd w:val="clear" w:color="auto" w:fill="B6DDE8" w:themeFill="accent5" w:themeFillTint="66"/>
          </w:tcPr>
          <w:p w14:paraId="6CD75959" w14:textId="08738CE7" w:rsidR="003263A3" w:rsidRPr="00A10503" w:rsidRDefault="003263A3" w:rsidP="00D80234">
            <w:pPr>
              <w:jc w:val="center"/>
            </w:pPr>
          </w:p>
        </w:tc>
      </w:tr>
      <w:tr w:rsidR="003263A3" w:rsidRPr="00C01EBA" w14:paraId="0C363441" w14:textId="77777777" w:rsidTr="003263A3">
        <w:tc>
          <w:tcPr>
            <w:tcW w:w="2384" w:type="dxa"/>
          </w:tcPr>
          <w:p w14:paraId="574DA75B" w14:textId="77777777" w:rsidR="003263A3" w:rsidRPr="00C01EBA" w:rsidRDefault="003263A3">
            <w:pPr>
              <w:pStyle w:val="Kop4"/>
              <w:rPr>
                <w:rFonts w:asciiTheme="minorHAnsi" w:hAnsiTheme="minorHAnsi" w:cstheme="minorHAnsi"/>
                <w:position w:val="-3"/>
              </w:rPr>
            </w:pPr>
            <w:r w:rsidRPr="00C01EBA">
              <w:rPr>
                <w:rFonts w:asciiTheme="minorHAnsi" w:hAnsiTheme="minorHAnsi" w:cstheme="minorHAnsi"/>
                <w:position w:val="-3"/>
              </w:rPr>
              <w:t>Oostenrijk</w:t>
            </w:r>
          </w:p>
        </w:tc>
        <w:tc>
          <w:tcPr>
            <w:tcW w:w="1137" w:type="dxa"/>
            <w:shd w:val="clear" w:color="auto" w:fill="D6E3BC" w:themeFill="accent3" w:themeFillTint="66"/>
          </w:tcPr>
          <w:p w14:paraId="591A2559" w14:textId="3856DFB1" w:rsidR="003263A3" w:rsidRPr="00D80234" w:rsidRDefault="003263A3" w:rsidP="00D80234">
            <w:pPr>
              <w:jc w:val="center"/>
            </w:pPr>
          </w:p>
        </w:tc>
        <w:tc>
          <w:tcPr>
            <w:tcW w:w="1418" w:type="dxa"/>
            <w:shd w:val="clear" w:color="auto" w:fill="D6E3BC" w:themeFill="accent3" w:themeFillTint="66"/>
          </w:tcPr>
          <w:p w14:paraId="5B17B89F" w14:textId="65D50612" w:rsidR="003263A3" w:rsidRPr="00DD22CA" w:rsidRDefault="00700D8D" w:rsidP="00D80234">
            <w:pPr>
              <w:jc w:val="center"/>
            </w:pPr>
            <w:r w:rsidRPr="00DD22CA">
              <w:rPr>
                <w:color w:val="FF0000"/>
              </w:rPr>
              <w:t>X</w:t>
            </w:r>
          </w:p>
        </w:tc>
        <w:tc>
          <w:tcPr>
            <w:tcW w:w="1275" w:type="dxa"/>
            <w:shd w:val="clear" w:color="auto" w:fill="D6E3BC" w:themeFill="accent3" w:themeFillTint="66"/>
          </w:tcPr>
          <w:p w14:paraId="38129E2E" w14:textId="0F858EB0" w:rsidR="003263A3" w:rsidRPr="00A10503" w:rsidRDefault="003263A3" w:rsidP="00D80234">
            <w:pPr>
              <w:jc w:val="center"/>
            </w:pPr>
          </w:p>
        </w:tc>
        <w:tc>
          <w:tcPr>
            <w:tcW w:w="1560" w:type="dxa"/>
            <w:shd w:val="clear" w:color="auto" w:fill="B6DDE8" w:themeFill="accent5" w:themeFillTint="66"/>
          </w:tcPr>
          <w:p w14:paraId="3D4B0C33" w14:textId="5E959BD9" w:rsidR="003263A3" w:rsidRPr="00A10503" w:rsidRDefault="00C11615" w:rsidP="00D80234">
            <w:pPr>
              <w:jc w:val="center"/>
            </w:pPr>
            <w:r w:rsidRPr="00A10503">
              <w:t>X</w:t>
            </w:r>
          </w:p>
        </w:tc>
        <w:tc>
          <w:tcPr>
            <w:tcW w:w="1417" w:type="dxa"/>
            <w:shd w:val="clear" w:color="auto" w:fill="B6DDE8" w:themeFill="accent5" w:themeFillTint="66"/>
          </w:tcPr>
          <w:p w14:paraId="031FD0EE" w14:textId="2BF9C629" w:rsidR="003263A3" w:rsidRPr="00700D8D" w:rsidRDefault="003263A3" w:rsidP="00D80234">
            <w:pPr>
              <w:jc w:val="center"/>
              <w:rPr>
                <w:b/>
                <w:bCs/>
              </w:rPr>
            </w:pPr>
          </w:p>
        </w:tc>
        <w:tc>
          <w:tcPr>
            <w:tcW w:w="1229" w:type="dxa"/>
            <w:shd w:val="clear" w:color="auto" w:fill="B6DDE8" w:themeFill="accent5" w:themeFillTint="66"/>
          </w:tcPr>
          <w:p w14:paraId="769EEA1D" w14:textId="00999BC5" w:rsidR="003263A3" w:rsidRPr="00A10503" w:rsidRDefault="003263A3" w:rsidP="00D80234">
            <w:pPr>
              <w:jc w:val="center"/>
            </w:pPr>
          </w:p>
        </w:tc>
      </w:tr>
      <w:tr w:rsidR="003263A3" w:rsidRPr="00C01EBA" w14:paraId="3DED14BB" w14:textId="77777777" w:rsidTr="003263A3">
        <w:tc>
          <w:tcPr>
            <w:tcW w:w="2384" w:type="dxa"/>
          </w:tcPr>
          <w:p w14:paraId="167F5637" w14:textId="77777777" w:rsidR="003263A3" w:rsidRPr="00C01EBA" w:rsidRDefault="003263A3">
            <w:pPr>
              <w:pStyle w:val="Kop4"/>
              <w:rPr>
                <w:rFonts w:asciiTheme="minorHAnsi" w:hAnsiTheme="minorHAnsi" w:cstheme="minorHAnsi"/>
                <w:position w:val="-3"/>
              </w:rPr>
            </w:pPr>
            <w:r w:rsidRPr="00C01EBA">
              <w:rPr>
                <w:rFonts w:asciiTheme="minorHAnsi" w:hAnsiTheme="minorHAnsi" w:cstheme="minorHAnsi"/>
                <w:position w:val="-3"/>
              </w:rPr>
              <w:t>Polen</w:t>
            </w:r>
          </w:p>
        </w:tc>
        <w:tc>
          <w:tcPr>
            <w:tcW w:w="1137" w:type="dxa"/>
            <w:shd w:val="clear" w:color="auto" w:fill="D6E3BC" w:themeFill="accent3" w:themeFillTint="66"/>
          </w:tcPr>
          <w:p w14:paraId="2E1B4317" w14:textId="77777777" w:rsidR="003263A3" w:rsidRPr="00D80234" w:rsidRDefault="003263A3" w:rsidP="00D80234">
            <w:pPr>
              <w:jc w:val="center"/>
            </w:pPr>
            <w:r w:rsidRPr="00D80234">
              <w:t>X</w:t>
            </w:r>
          </w:p>
        </w:tc>
        <w:tc>
          <w:tcPr>
            <w:tcW w:w="1418" w:type="dxa"/>
            <w:shd w:val="clear" w:color="auto" w:fill="D6E3BC" w:themeFill="accent3" w:themeFillTint="66"/>
          </w:tcPr>
          <w:p w14:paraId="66E98B4A" w14:textId="08A67C5D" w:rsidR="003263A3" w:rsidRPr="00A10503" w:rsidRDefault="003263A3" w:rsidP="00D80234">
            <w:pPr>
              <w:jc w:val="center"/>
            </w:pPr>
          </w:p>
        </w:tc>
        <w:tc>
          <w:tcPr>
            <w:tcW w:w="1275" w:type="dxa"/>
            <w:shd w:val="clear" w:color="auto" w:fill="D6E3BC" w:themeFill="accent3" w:themeFillTint="66"/>
          </w:tcPr>
          <w:p w14:paraId="28919018" w14:textId="75FDA631" w:rsidR="003263A3" w:rsidRPr="00A10503" w:rsidRDefault="003263A3" w:rsidP="00D80234">
            <w:pPr>
              <w:jc w:val="center"/>
            </w:pPr>
          </w:p>
        </w:tc>
        <w:tc>
          <w:tcPr>
            <w:tcW w:w="1560" w:type="dxa"/>
            <w:shd w:val="clear" w:color="auto" w:fill="B6DDE8" w:themeFill="accent5" w:themeFillTint="66"/>
          </w:tcPr>
          <w:p w14:paraId="7351A602" w14:textId="77777777" w:rsidR="003263A3" w:rsidRPr="00A10503" w:rsidRDefault="003263A3" w:rsidP="00D80234">
            <w:pPr>
              <w:jc w:val="center"/>
            </w:pPr>
            <w:r w:rsidRPr="00A10503">
              <w:t>X</w:t>
            </w:r>
          </w:p>
        </w:tc>
        <w:tc>
          <w:tcPr>
            <w:tcW w:w="1417" w:type="dxa"/>
            <w:shd w:val="clear" w:color="auto" w:fill="B6DDE8" w:themeFill="accent5" w:themeFillTint="66"/>
          </w:tcPr>
          <w:p w14:paraId="1E5A8AE6" w14:textId="1EDD9EAA" w:rsidR="003263A3" w:rsidRPr="00901A45" w:rsidRDefault="003263A3" w:rsidP="00D80234">
            <w:pPr>
              <w:jc w:val="center"/>
            </w:pPr>
          </w:p>
        </w:tc>
        <w:tc>
          <w:tcPr>
            <w:tcW w:w="1229" w:type="dxa"/>
            <w:shd w:val="clear" w:color="auto" w:fill="B6DDE8" w:themeFill="accent5" w:themeFillTint="66"/>
          </w:tcPr>
          <w:p w14:paraId="128F49E3" w14:textId="371C92C9" w:rsidR="003263A3" w:rsidRPr="00A10503" w:rsidRDefault="003263A3" w:rsidP="00D80234">
            <w:pPr>
              <w:jc w:val="center"/>
            </w:pPr>
          </w:p>
        </w:tc>
      </w:tr>
      <w:tr w:rsidR="003263A3" w:rsidRPr="00C01EBA" w14:paraId="47F79BF3" w14:textId="77777777" w:rsidTr="003263A3">
        <w:tc>
          <w:tcPr>
            <w:tcW w:w="2384" w:type="dxa"/>
          </w:tcPr>
          <w:p w14:paraId="4B412B6A" w14:textId="77777777" w:rsidR="003263A3" w:rsidRPr="00C01EBA" w:rsidRDefault="003263A3">
            <w:pPr>
              <w:pStyle w:val="Kop4"/>
              <w:rPr>
                <w:rFonts w:asciiTheme="minorHAnsi" w:hAnsiTheme="minorHAnsi" w:cstheme="minorHAnsi"/>
                <w:position w:val="-3"/>
              </w:rPr>
            </w:pPr>
            <w:r w:rsidRPr="00C01EBA">
              <w:rPr>
                <w:rFonts w:asciiTheme="minorHAnsi" w:hAnsiTheme="minorHAnsi" w:cstheme="minorHAnsi"/>
                <w:position w:val="-3"/>
              </w:rPr>
              <w:t>Portugal</w:t>
            </w:r>
          </w:p>
        </w:tc>
        <w:tc>
          <w:tcPr>
            <w:tcW w:w="1137" w:type="dxa"/>
            <w:shd w:val="clear" w:color="auto" w:fill="D6E3BC" w:themeFill="accent3" w:themeFillTint="66"/>
          </w:tcPr>
          <w:p w14:paraId="1E2B676A" w14:textId="536D1A8E" w:rsidR="003263A3" w:rsidRPr="00D80234" w:rsidRDefault="003263A3" w:rsidP="00D80234">
            <w:pPr>
              <w:jc w:val="center"/>
            </w:pPr>
          </w:p>
        </w:tc>
        <w:tc>
          <w:tcPr>
            <w:tcW w:w="1418" w:type="dxa"/>
            <w:shd w:val="clear" w:color="auto" w:fill="D6E3BC" w:themeFill="accent3" w:themeFillTint="66"/>
          </w:tcPr>
          <w:p w14:paraId="022B0230" w14:textId="77777777" w:rsidR="003263A3" w:rsidRPr="00A10503" w:rsidRDefault="003263A3" w:rsidP="00D80234">
            <w:pPr>
              <w:jc w:val="center"/>
            </w:pPr>
            <w:r w:rsidRPr="00A10503">
              <w:t>X</w:t>
            </w:r>
          </w:p>
        </w:tc>
        <w:tc>
          <w:tcPr>
            <w:tcW w:w="1275" w:type="dxa"/>
            <w:shd w:val="clear" w:color="auto" w:fill="D6E3BC" w:themeFill="accent3" w:themeFillTint="66"/>
          </w:tcPr>
          <w:p w14:paraId="46FF9326" w14:textId="1BA09A79" w:rsidR="003263A3" w:rsidRPr="00A10503" w:rsidRDefault="003263A3" w:rsidP="00D80234">
            <w:pPr>
              <w:jc w:val="center"/>
            </w:pPr>
          </w:p>
        </w:tc>
        <w:tc>
          <w:tcPr>
            <w:tcW w:w="1560" w:type="dxa"/>
            <w:shd w:val="clear" w:color="auto" w:fill="B6DDE8" w:themeFill="accent5" w:themeFillTint="66"/>
          </w:tcPr>
          <w:p w14:paraId="55BCFCFC" w14:textId="7B52C21C" w:rsidR="003263A3" w:rsidRPr="00A10503" w:rsidRDefault="003263A3" w:rsidP="00D80234">
            <w:pPr>
              <w:jc w:val="center"/>
            </w:pPr>
          </w:p>
        </w:tc>
        <w:tc>
          <w:tcPr>
            <w:tcW w:w="1417" w:type="dxa"/>
            <w:shd w:val="clear" w:color="auto" w:fill="B6DDE8" w:themeFill="accent5" w:themeFillTint="66"/>
          </w:tcPr>
          <w:p w14:paraId="4E423AC5" w14:textId="77777777" w:rsidR="003263A3" w:rsidRPr="00901A45" w:rsidRDefault="003263A3" w:rsidP="00D80234">
            <w:pPr>
              <w:jc w:val="center"/>
            </w:pPr>
            <w:r w:rsidRPr="00901A45">
              <w:t>X</w:t>
            </w:r>
          </w:p>
        </w:tc>
        <w:tc>
          <w:tcPr>
            <w:tcW w:w="1229" w:type="dxa"/>
            <w:shd w:val="clear" w:color="auto" w:fill="B6DDE8" w:themeFill="accent5" w:themeFillTint="66"/>
          </w:tcPr>
          <w:p w14:paraId="5DD56EA2" w14:textId="30EDA82E" w:rsidR="003263A3" w:rsidRPr="00A10503" w:rsidRDefault="003263A3" w:rsidP="00D80234">
            <w:pPr>
              <w:jc w:val="center"/>
            </w:pPr>
          </w:p>
        </w:tc>
      </w:tr>
      <w:tr w:rsidR="003263A3" w:rsidRPr="00C01EBA" w14:paraId="34EB6425" w14:textId="77777777" w:rsidTr="003263A3">
        <w:tc>
          <w:tcPr>
            <w:tcW w:w="2384" w:type="dxa"/>
          </w:tcPr>
          <w:p w14:paraId="0126A6C0" w14:textId="77777777" w:rsidR="003263A3" w:rsidRPr="00C01EBA" w:rsidRDefault="003263A3">
            <w:pPr>
              <w:pStyle w:val="Kop4"/>
              <w:rPr>
                <w:rFonts w:asciiTheme="minorHAnsi" w:hAnsiTheme="minorHAnsi" w:cstheme="minorHAnsi"/>
                <w:position w:val="-3"/>
              </w:rPr>
            </w:pPr>
            <w:r w:rsidRPr="00C01EBA">
              <w:rPr>
                <w:rFonts w:asciiTheme="minorHAnsi" w:hAnsiTheme="minorHAnsi" w:cstheme="minorHAnsi"/>
                <w:position w:val="-3"/>
              </w:rPr>
              <w:t>Roemenië</w:t>
            </w:r>
          </w:p>
        </w:tc>
        <w:tc>
          <w:tcPr>
            <w:tcW w:w="1137" w:type="dxa"/>
            <w:shd w:val="clear" w:color="auto" w:fill="D6E3BC" w:themeFill="accent3" w:themeFillTint="66"/>
          </w:tcPr>
          <w:p w14:paraId="42D7D5B0" w14:textId="42317803" w:rsidR="003263A3" w:rsidRPr="00D80234" w:rsidRDefault="003263A3" w:rsidP="00D80234">
            <w:pPr>
              <w:jc w:val="center"/>
            </w:pPr>
          </w:p>
        </w:tc>
        <w:tc>
          <w:tcPr>
            <w:tcW w:w="1418" w:type="dxa"/>
            <w:shd w:val="clear" w:color="auto" w:fill="D6E3BC" w:themeFill="accent3" w:themeFillTint="66"/>
          </w:tcPr>
          <w:p w14:paraId="6D2D94C8" w14:textId="7ED5DC9C" w:rsidR="003263A3" w:rsidRPr="00A10503" w:rsidRDefault="003263A3" w:rsidP="00D80234">
            <w:pPr>
              <w:jc w:val="center"/>
            </w:pPr>
          </w:p>
        </w:tc>
        <w:tc>
          <w:tcPr>
            <w:tcW w:w="1275" w:type="dxa"/>
            <w:shd w:val="clear" w:color="auto" w:fill="D6E3BC" w:themeFill="accent3" w:themeFillTint="66"/>
          </w:tcPr>
          <w:p w14:paraId="08B1ABC7" w14:textId="77777777" w:rsidR="003263A3" w:rsidRPr="00A10503" w:rsidRDefault="003263A3" w:rsidP="00D80234">
            <w:pPr>
              <w:jc w:val="center"/>
            </w:pPr>
            <w:r w:rsidRPr="00451DC6">
              <w:rPr>
                <w:color w:val="EE0000"/>
              </w:rPr>
              <w:t>X</w:t>
            </w:r>
          </w:p>
        </w:tc>
        <w:tc>
          <w:tcPr>
            <w:tcW w:w="1560" w:type="dxa"/>
            <w:shd w:val="clear" w:color="auto" w:fill="B6DDE8" w:themeFill="accent5" w:themeFillTint="66"/>
          </w:tcPr>
          <w:p w14:paraId="2317B328" w14:textId="6D7D3E7C" w:rsidR="003263A3" w:rsidRPr="00A10503" w:rsidRDefault="003263A3" w:rsidP="00D80234">
            <w:pPr>
              <w:jc w:val="center"/>
            </w:pPr>
          </w:p>
        </w:tc>
        <w:tc>
          <w:tcPr>
            <w:tcW w:w="1417" w:type="dxa"/>
            <w:shd w:val="clear" w:color="auto" w:fill="B6DDE8" w:themeFill="accent5" w:themeFillTint="66"/>
          </w:tcPr>
          <w:p w14:paraId="5F40D268" w14:textId="410F19B6" w:rsidR="003263A3" w:rsidRPr="00451DC6" w:rsidRDefault="00451DC6" w:rsidP="00D80234">
            <w:pPr>
              <w:jc w:val="center"/>
            </w:pPr>
            <w:r w:rsidRPr="00451DC6">
              <w:rPr>
                <w:highlight w:val="yellow"/>
              </w:rPr>
              <w:t>X</w:t>
            </w:r>
          </w:p>
        </w:tc>
        <w:tc>
          <w:tcPr>
            <w:tcW w:w="1229" w:type="dxa"/>
            <w:shd w:val="clear" w:color="auto" w:fill="B6DDE8" w:themeFill="accent5" w:themeFillTint="66"/>
          </w:tcPr>
          <w:p w14:paraId="54D4C78E" w14:textId="0A9995A9" w:rsidR="003263A3" w:rsidRPr="00700D8D" w:rsidRDefault="003263A3" w:rsidP="00D80234">
            <w:pPr>
              <w:jc w:val="center"/>
            </w:pPr>
          </w:p>
        </w:tc>
      </w:tr>
      <w:tr w:rsidR="003263A3" w:rsidRPr="00C01EBA" w14:paraId="44EA9FF2" w14:textId="77777777" w:rsidTr="003263A3">
        <w:tc>
          <w:tcPr>
            <w:tcW w:w="2384" w:type="dxa"/>
          </w:tcPr>
          <w:p w14:paraId="456DA619" w14:textId="77777777" w:rsidR="003263A3" w:rsidRPr="00C01EBA" w:rsidRDefault="003263A3">
            <w:pPr>
              <w:pStyle w:val="Kop4"/>
              <w:rPr>
                <w:rFonts w:asciiTheme="minorHAnsi" w:hAnsiTheme="minorHAnsi" w:cstheme="minorHAnsi"/>
                <w:position w:val="-3"/>
              </w:rPr>
            </w:pPr>
            <w:r w:rsidRPr="00C01EBA">
              <w:rPr>
                <w:rFonts w:asciiTheme="minorHAnsi" w:hAnsiTheme="minorHAnsi" w:cstheme="minorHAnsi"/>
                <w:position w:val="-3"/>
              </w:rPr>
              <w:t>Rusland</w:t>
            </w:r>
          </w:p>
        </w:tc>
        <w:tc>
          <w:tcPr>
            <w:tcW w:w="1137" w:type="dxa"/>
            <w:shd w:val="clear" w:color="auto" w:fill="D6E3BC" w:themeFill="accent3" w:themeFillTint="66"/>
          </w:tcPr>
          <w:p w14:paraId="1A89F1F0" w14:textId="728244B0" w:rsidR="003263A3" w:rsidRPr="00D80234" w:rsidRDefault="003263A3" w:rsidP="00D80234">
            <w:pPr>
              <w:jc w:val="center"/>
            </w:pPr>
          </w:p>
        </w:tc>
        <w:tc>
          <w:tcPr>
            <w:tcW w:w="1418" w:type="dxa"/>
            <w:shd w:val="clear" w:color="auto" w:fill="D6E3BC" w:themeFill="accent3" w:themeFillTint="66"/>
          </w:tcPr>
          <w:p w14:paraId="39134A65" w14:textId="0A9203CF" w:rsidR="003263A3" w:rsidRPr="00A10503" w:rsidRDefault="003263A3" w:rsidP="00D80234">
            <w:pPr>
              <w:jc w:val="center"/>
            </w:pPr>
          </w:p>
        </w:tc>
        <w:tc>
          <w:tcPr>
            <w:tcW w:w="1275" w:type="dxa"/>
            <w:shd w:val="clear" w:color="auto" w:fill="D6E3BC" w:themeFill="accent3" w:themeFillTint="66"/>
          </w:tcPr>
          <w:p w14:paraId="3419E619" w14:textId="77777777" w:rsidR="003263A3" w:rsidRPr="00FD3B37" w:rsidRDefault="003263A3" w:rsidP="00D80234">
            <w:pPr>
              <w:jc w:val="center"/>
            </w:pPr>
            <w:r w:rsidRPr="00FD3B37">
              <w:rPr>
                <w:color w:val="FF0000"/>
              </w:rPr>
              <w:t>X</w:t>
            </w:r>
          </w:p>
        </w:tc>
        <w:tc>
          <w:tcPr>
            <w:tcW w:w="1560" w:type="dxa"/>
            <w:shd w:val="clear" w:color="auto" w:fill="B6DDE8" w:themeFill="accent5" w:themeFillTint="66"/>
          </w:tcPr>
          <w:p w14:paraId="609D2C04" w14:textId="1EA8D705" w:rsidR="003263A3" w:rsidRPr="00A10503" w:rsidRDefault="003263A3" w:rsidP="00D80234">
            <w:pPr>
              <w:jc w:val="center"/>
            </w:pPr>
          </w:p>
        </w:tc>
        <w:tc>
          <w:tcPr>
            <w:tcW w:w="1417" w:type="dxa"/>
            <w:shd w:val="clear" w:color="auto" w:fill="B6DDE8" w:themeFill="accent5" w:themeFillTint="66"/>
          </w:tcPr>
          <w:p w14:paraId="08AE749E" w14:textId="77777777" w:rsidR="003263A3" w:rsidRPr="00700D8D" w:rsidRDefault="003263A3" w:rsidP="00D80234">
            <w:pPr>
              <w:jc w:val="center"/>
            </w:pPr>
            <w:r w:rsidRPr="00700D8D">
              <w:t>X</w:t>
            </w:r>
          </w:p>
        </w:tc>
        <w:tc>
          <w:tcPr>
            <w:tcW w:w="1229" w:type="dxa"/>
            <w:shd w:val="clear" w:color="auto" w:fill="B6DDE8" w:themeFill="accent5" w:themeFillTint="66"/>
          </w:tcPr>
          <w:p w14:paraId="27BC78BD" w14:textId="4E4DA4D8" w:rsidR="003263A3" w:rsidRPr="00700D8D" w:rsidRDefault="003263A3" w:rsidP="00D80234">
            <w:pPr>
              <w:jc w:val="center"/>
            </w:pPr>
          </w:p>
        </w:tc>
      </w:tr>
      <w:tr w:rsidR="003263A3" w:rsidRPr="00C01EBA" w14:paraId="69D5AEA2" w14:textId="77777777" w:rsidTr="003263A3">
        <w:tc>
          <w:tcPr>
            <w:tcW w:w="2384" w:type="dxa"/>
          </w:tcPr>
          <w:p w14:paraId="7806E146" w14:textId="77777777" w:rsidR="003263A3" w:rsidRPr="00C01EBA" w:rsidRDefault="003263A3">
            <w:pPr>
              <w:pStyle w:val="Kop4"/>
              <w:rPr>
                <w:rFonts w:asciiTheme="minorHAnsi" w:hAnsiTheme="minorHAnsi" w:cstheme="minorHAnsi"/>
                <w:position w:val="-3"/>
              </w:rPr>
            </w:pPr>
            <w:r w:rsidRPr="00C01EBA">
              <w:rPr>
                <w:rFonts w:asciiTheme="minorHAnsi" w:hAnsiTheme="minorHAnsi" w:cstheme="minorHAnsi"/>
                <w:position w:val="-3"/>
              </w:rPr>
              <w:t>Servië</w:t>
            </w:r>
          </w:p>
        </w:tc>
        <w:tc>
          <w:tcPr>
            <w:tcW w:w="1137" w:type="dxa"/>
            <w:shd w:val="clear" w:color="auto" w:fill="D6E3BC" w:themeFill="accent3" w:themeFillTint="66"/>
          </w:tcPr>
          <w:p w14:paraId="3AFD3CE1" w14:textId="2166E81A" w:rsidR="003263A3" w:rsidRPr="00D80234" w:rsidRDefault="003263A3" w:rsidP="00D80234">
            <w:pPr>
              <w:jc w:val="center"/>
            </w:pPr>
          </w:p>
        </w:tc>
        <w:tc>
          <w:tcPr>
            <w:tcW w:w="1418" w:type="dxa"/>
            <w:shd w:val="clear" w:color="auto" w:fill="D6E3BC" w:themeFill="accent3" w:themeFillTint="66"/>
          </w:tcPr>
          <w:p w14:paraId="201566B9" w14:textId="1407AD25" w:rsidR="003263A3" w:rsidRPr="00A10503" w:rsidRDefault="003263A3" w:rsidP="00D80234">
            <w:pPr>
              <w:jc w:val="center"/>
            </w:pPr>
          </w:p>
        </w:tc>
        <w:tc>
          <w:tcPr>
            <w:tcW w:w="1275" w:type="dxa"/>
            <w:shd w:val="clear" w:color="auto" w:fill="D6E3BC" w:themeFill="accent3" w:themeFillTint="66"/>
          </w:tcPr>
          <w:p w14:paraId="701278A8" w14:textId="749F7076" w:rsidR="003263A3" w:rsidRPr="00FD3B37" w:rsidRDefault="00901A45" w:rsidP="00D80234">
            <w:pPr>
              <w:jc w:val="center"/>
            </w:pPr>
            <w:r w:rsidRPr="00FD3B37">
              <w:t>X</w:t>
            </w:r>
          </w:p>
        </w:tc>
        <w:tc>
          <w:tcPr>
            <w:tcW w:w="1560" w:type="dxa"/>
            <w:shd w:val="clear" w:color="auto" w:fill="B6DDE8" w:themeFill="accent5" w:themeFillTint="66"/>
          </w:tcPr>
          <w:p w14:paraId="0FABC0BE" w14:textId="31DE6F47" w:rsidR="003263A3" w:rsidRPr="00A10503" w:rsidRDefault="003263A3" w:rsidP="00D80234">
            <w:pPr>
              <w:jc w:val="center"/>
            </w:pPr>
          </w:p>
        </w:tc>
        <w:tc>
          <w:tcPr>
            <w:tcW w:w="1417" w:type="dxa"/>
            <w:shd w:val="clear" w:color="auto" w:fill="B6DDE8" w:themeFill="accent5" w:themeFillTint="66"/>
          </w:tcPr>
          <w:p w14:paraId="4B0DE84E" w14:textId="04BEB711" w:rsidR="003263A3" w:rsidRPr="00700D8D" w:rsidRDefault="003263A3" w:rsidP="00D80234">
            <w:pPr>
              <w:jc w:val="center"/>
            </w:pPr>
          </w:p>
        </w:tc>
        <w:tc>
          <w:tcPr>
            <w:tcW w:w="1229" w:type="dxa"/>
            <w:shd w:val="clear" w:color="auto" w:fill="B6DDE8" w:themeFill="accent5" w:themeFillTint="66"/>
          </w:tcPr>
          <w:p w14:paraId="6F95C369" w14:textId="4A148947" w:rsidR="003263A3" w:rsidRPr="00700D8D" w:rsidRDefault="009F177F" w:rsidP="00D80234">
            <w:pPr>
              <w:jc w:val="center"/>
              <w:rPr>
                <w:b/>
                <w:bCs/>
              </w:rPr>
            </w:pPr>
            <w:r w:rsidRPr="00700D8D">
              <w:t>X</w:t>
            </w:r>
          </w:p>
        </w:tc>
      </w:tr>
      <w:tr w:rsidR="003263A3" w:rsidRPr="00C01EBA" w14:paraId="6AAB5FC5" w14:textId="77777777" w:rsidTr="003263A3">
        <w:tc>
          <w:tcPr>
            <w:tcW w:w="2384" w:type="dxa"/>
          </w:tcPr>
          <w:p w14:paraId="4599684C" w14:textId="77777777" w:rsidR="003263A3" w:rsidRPr="00C01EBA" w:rsidRDefault="003263A3">
            <w:pPr>
              <w:pStyle w:val="Kop4"/>
              <w:rPr>
                <w:rFonts w:asciiTheme="minorHAnsi" w:hAnsiTheme="minorHAnsi" w:cstheme="minorHAnsi"/>
                <w:position w:val="-3"/>
              </w:rPr>
            </w:pPr>
            <w:r w:rsidRPr="00C01EBA">
              <w:rPr>
                <w:rFonts w:asciiTheme="minorHAnsi" w:hAnsiTheme="minorHAnsi" w:cstheme="minorHAnsi"/>
                <w:position w:val="-3"/>
              </w:rPr>
              <w:t>Slovenië</w:t>
            </w:r>
          </w:p>
        </w:tc>
        <w:tc>
          <w:tcPr>
            <w:tcW w:w="1137" w:type="dxa"/>
            <w:shd w:val="clear" w:color="auto" w:fill="D6E3BC" w:themeFill="accent3" w:themeFillTint="66"/>
          </w:tcPr>
          <w:p w14:paraId="29431795" w14:textId="2861C266" w:rsidR="003263A3" w:rsidRPr="00D80234" w:rsidRDefault="003263A3" w:rsidP="00D80234">
            <w:pPr>
              <w:jc w:val="center"/>
            </w:pPr>
          </w:p>
        </w:tc>
        <w:tc>
          <w:tcPr>
            <w:tcW w:w="1418" w:type="dxa"/>
            <w:shd w:val="clear" w:color="auto" w:fill="D6E3BC" w:themeFill="accent3" w:themeFillTint="66"/>
          </w:tcPr>
          <w:p w14:paraId="0DEC7F28" w14:textId="77777777" w:rsidR="003263A3" w:rsidRPr="00A10503" w:rsidRDefault="003263A3" w:rsidP="00D80234">
            <w:pPr>
              <w:jc w:val="center"/>
            </w:pPr>
            <w:r w:rsidRPr="00A10503">
              <w:t>X</w:t>
            </w:r>
          </w:p>
        </w:tc>
        <w:tc>
          <w:tcPr>
            <w:tcW w:w="1275" w:type="dxa"/>
            <w:shd w:val="clear" w:color="auto" w:fill="D6E3BC" w:themeFill="accent3" w:themeFillTint="66"/>
          </w:tcPr>
          <w:p w14:paraId="44D6D4B5" w14:textId="496B7F72" w:rsidR="003263A3" w:rsidRPr="00A10503" w:rsidRDefault="003263A3" w:rsidP="00D80234">
            <w:pPr>
              <w:jc w:val="center"/>
            </w:pPr>
          </w:p>
        </w:tc>
        <w:tc>
          <w:tcPr>
            <w:tcW w:w="1560" w:type="dxa"/>
            <w:shd w:val="clear" w:color="auto" w:fill="B6DDE8" w:themeFill="accent5" w:themeFillTint="66"/>
          </w:tcPr>
          <w:p w14:paraId="00AAFFEB" w14:textId="3C0521B0" w:rsidR="003263A3" w:rsidRPr="00A10503" w:rsidRDefault="003263A3" w:rsidP="00D80234">
            <w:pPr>
              <w:jc w:val="center"/>
            </w:pPr>
          </w:p>
        </w:tc>
        <w:tc>
          <w:tcPr>
            <w:tcW w:w="1417" w:type="dxa"/>
            <w:shd w:val="clear" w:color="auto" w:fill="B6DDE8" w:themeFill="accent5" w:themeFillTint="66"/>
          </w:tcPr>
          <w:p w14:paraId="3B289DE2" w14:textId="77777777" w:rsidR="003263A3" w:rsidRPr="00700D8D" w:rsidRDefault="003263A3" w:rsidP="00D80234">
            <w:pPr>
              <w:jc w:val="center"/>
            </w:pPr>
            <w:r w:rsidRPr="00700D8D">
              <w:t>X</w:t>
            </w:r>
          </w:p>
        </w:tc>
        <w:tc>
          <w:tcPr>
            <w:tcW w:w="1229" w:type="dxa"/>
            <w:shd w:val="clear" w:color="auto" w:fill="B6DDE8" w:themeFill="accent5" w:themeFillTint="66"/>
          </w:tcPr>
          <w:p w14:paraId="203DB3D5" w14:textId="2BEA3EA5" w:rsidR="003263A3" w:rsidRPr="00700D8D" w:rsidRDefault="003263A3" w:rsidP="00D80234">
            <w:pPr>
              <w:jc w:val="center"/>
            </w:pPr>
          </w:p>
        </w:tc>
      </w:tr>
      <w:tr w:rsidR="003263A3" w:rsidRPr="00C01EBA" w14:paraId="289D13EE" w14:textId="77777777" w:rsidTr="003263A3">
        <w:tc>
          <w:tcPr>
            <w:tcW w:w="2384" w:type="dxa"/>
          </w:tcPr>
          <w:p w14:paraId="4B85F4D6" w14:textId="77777777" w:rsidR="003263A3" w:rsidRPr="00C01EBA" w:rsidRDefault="003263A3">
            <w:pPr>
              <w:pStyle w:val="Kop4"/>
              <w:rPr>
                <w:rFonts w:asciiTheme="minorHAnsi" w:hAnsiTheme="minorHAnsi" w:cstheme="minorHAnsi"/>
                <w:position w:val="-3"/>
              </w:rPr>
            </w:pPr>
            <w:r w:rsidRPr="00C01EBA">
              <w:rPr>
                <w:rFonts w:asciiTheme="minorHAnsi" w:hAnsiTheme="minorHAnsi" w:cstheme="minorHAnsi"/>
                <w:position w:val="-3"/>
              </w:rPr>
              <w:t>Slowakije</w:t>
            </w:r>
          </w:p>
        </w:tc>
        <w:tc>
          <w:tcPr>
            <w:tcW w:w="1137" w:type="dxa"/>
            <w:shd w:val="clear" w:color="auto" w:fill="D6E3BC" w:themeFill="accent3" w:themeFillTint="66"/>
          </w:tcPr>
          <w:p w14:paraId="6D0EA1A3" w14:textId="00DDAAC8" w:rsidR="003263A3" w:rsidRPr="00D80234" w:rsidRDefault="003263A3" w:rsidP="00D80234">
            <w:pPr>
              <w:jc w:val="center"/>
            </w:pPr>
          </w:p>
        </w:tc>
        <w:tc>
          <w:tcPr>
            <w:tcW w:w="1418" w:type="dxa"/>
            <w:shd w:val="clear" w:color="auto" w:fill="D6E3BC" w:themeFill="accent3" w:themeFillTint="66"/>
          </w:tcPr>
          <w:p w14:paraId="655BD9A2" w14:textId="77777777" w:rsidR="003263A3" w:rsidRPr="00A10503" w:rsidRDefault="003263A3" w:rsidP="00D80234">
            <w:pPr>
              <w:jc w:val="center"/>
            </w:pPr>
            <w:r w:rsidRPr="008E47B8">
              <w:t>X</w:t>
            </w:r>
          </w:p>
        </w:tc>
        <w:tc>
          <w:tcPr>
            <w:tcW w:w="1275" w:type="dxa"/>
            <w:shd w:val="clear" w:color="auto" w:fill="D6E3BC" w:themeFill="accent3" w:themeFillTint="66"/>
          </w:tcPr>
          <w:p w14:paraId="0FB8F997" w14:textId="52ED6DE8" w:rsidR="003263A3" w:rsidRPr="00A10503" w:rsidRDefault="003263A3" w:rsidP="00D80234">
            <w:pPr>
              <w:jc w:val="center"/>
            </w:pPr>
          </w:p>
        </w:tc>
        <w:tc>
          <w:tcPr>
            <w:tcW w:w="1560" w:type="dxa"/>
            <w:shd w:val="clear" w:color="auto" w:fill="B6DDE8" w:themeFill="accent5" w:themeFillTint="66"/>
          </w:tcPr>
          <w:p w14:paraId="464BD23F" w14:textId="46262913" w:rsidR="003263A3" w:rsidRPr="00A3171B" w:rsidRDefault="003263A3" w:rsidP="00D80234">
            <w:pPr>
              <w:jc w:val="center"/>
            </w:pPr>
          </w:p>
        </w:tc>
        <w:tc>
          <w:tcPr>
            <w:tcW w:w="1417" w:type="dxa"/>
            <w:shd w:val="clear" w:color="auto" w:fill="B6DDE8" w:themeFill="accent5" w:themeFillTint="66"/>
          </w:tcPr>
          <w:p w14:paraId="65CDA429" w14:textId="41029A24" w:rsidR="003263A3" w:rsidRPr="00700D8D" w:rsidRDefault="008E47B8" w:rsidP="00D80234">
            <w:pPr>
              <w:jc w:val="center"/>
            </w:pPr>
            <w:r w:rsidRPr="008B7CFA">
              <w:t>X</w:t>
            </w:r>
          </w:p>
        </w:tc>
        <w:tc>
          <w:tcPr>
            <w:tcW w:w="1229" w:type="dxa"/>
            <w:shd w:val="clear" w:color="auto" w:fill="B6DDE8" w:themeFill="accent5" w:themeFillTint="66"/>
          </w:tcPr>
          <w:p w14:paraId="1D1F9A9A" w14:textId="4719ED5C" w:rsidR="003263A3" w:rsidRPr="00700D8D" w:rsidRDefault="003263A3" w:rsidP="00D80234">
            <w:pPr>
              <w:jc w:val="center"/>
            </w:pPr>
          </w:p>
        </w:tc>
      </w:tr>
      <w:tr w:rsidR="003263A3" w:rsidRPr="00C01EBA" w14:paraId="2BF35DE8" w14:textId="77777777" w:rsidTr="003263A3">
        <w:tc>
          <w:tcPr>
            <w:tcW w:w="2384" w:type="dxa"/>
          </w:tcPr>
          <w:p w14:paraId="2D124E3B" w14:textId="77777777" w:rsidR="003263A3" w:rsidRPr="00C01EBA" w:rsidRDefault="003263A3">
            <w:pPr>
              <w:pStyle w:val="Kop4"/>
              <w:rPr>
                <w:rFonts w:asciiTheme="minorHAnsi" w:hAnsiTheme="minorHAnsi" w:cstheme="minorHAnsi"/>
                <w:position w:val="-3"/>
              </w:rPr>
            </w:pPr>
            <w:r w:rsidRPr="00C01EBA">
              <w:rPr>
                <w:rFonts w:asciiTheme="minorHAnsi" w:hAnsiTheme="minorHAnsi" w:cstheme="minorHAnsi"/>
                <w:position w:val="-3"/>
              </w:rPr>
              <w:t>Spanje</w:t>
            </w:r>
          </w:p>
        </w:tc>
        <w:tc>
          <w:tcPr>
            <w:tcW w:w="1137" w:type="dxa"/>
            <w:shd w:val="clear" w:color="auto" w:fill="D6E3BC" w:themeFill="accent3" w:themeFillTint="66"/>
          </w:tcPr>
          <w:p w14:paraId="324FECD3" w14:textId="0AD772AE" w:rsidR="003263A3" w:rsidRPr="00D80234" w:rsidRDefault="003263A3" w:rsidP="00D80234">
            <w:pPr>
              <w:jc w:val="center"/>
            </w:pPr>
          </w:p>
        </w:tc>
        <w:tc>
          <w:tcPr>
            <w:tcW w:w="1418" w:type="dxa"/>
            <w:shd w:val="clear" w:color="auto" w:fill="D6E3BC" w:themeFill="accent3" w:themeFillTint="66"/>
          </w:tcPr>
          <w:p w14:paraId="3F3D27C1" w14:textId="77777777" w:rsidR="003263A3" w:rsidRPr="00A10503" w:rsidRDefault="003263A3" w:rsidP="00D80234">
            <w:pPr>
              <w:jc w:val="center"/>
            </w:pPr>
            <w:r w:rsidRPr="00A10503">
              <w:t>X</w:t>
            </w:r>
          </w:p>
        </w:tc>
        <w:tc>
          <w:tcPr>
            <w:tcW w:w="1275" w:type="dxa"/>
            <w:shd w:val="clear" w:color="auto" w:fill="D6E3BC" w:themeFill="accent3" w:themeFillTint="66"/>
          </w:tcPr>
          <w:p w14:paraId="282AED6F" w14:textId="065730C4" w:rsidR="003263A3" w:rsidRPr="00A10503" w:rsidRDefault="003263A3" w:rsidP="00D80234">
            <w:pPr>
              <w:jc w:val="center"/>
            </w:pPr>
          </w:p>
        </w:tc>
        <w:tc>
          <w:tcPr>
            <w:tcW w:w="1560" w:type="dxa"/>
            <w:shd w:val="clear" w:color="auto" w:fill="B6DDE8" w:themeFill="accent5" w:themeFillTint="66"/>
          </w:tcPr>
          <w:p w14:paraId="11E37865" w14:textId="59F6817B" w:rsidR="003263A3" w:rsidRPr="00A10503" w:rsidRDefault="003263A3" w:rsidP="00D80234">
            <w:pPr>
              <w:jc w:val="center"/>
            </w:pPr>
          </w:p>
        </w:tc>
        <w:tc>
          <w:tcPr>
            <w:tcW w:w="1417" w:type="dxa"/>
            <w:shd w:val="clear" w:color="auto" w:fill="B6DDE8" w:themeFill="accent5" w:themeFillTint="66"/>
          </w:tcPr>
          <w:p w14:paraId="5E8E6F97" w14:textId="77777777" w:rsidR="003263A3" w:rsidRPr="00700D8D" w:rsidRDefault="003263A3" w:rsidP="00D80234">
            <w:pPr>
              <w:jc w:val="center"/>
            </w:pPr>
            <w:r w:rsidRPr="00700D8D">
              <w:t>X</w:t>
            </w:r>
          </w:p>
        </w:tc>
        <w:tc>
          <w:tcPr>
            <w:tcW w:w="1229" w:type="dxa"/>
            <w:shd w:val="clear" w:color="auto" w:fill="B6DDE8" w:themeFill="accent5" w:themeFillTint="66"/>
          </w:tcPr>
          <w:p w14:paraId="195BD6D7" w14:textId="60D220F3" w:rsidR="003263A3" w:rsidRPr="00700D8D" w:rsidRDefault="003263A3" w:rsidP="00D80234">
            <w:pPr>
              <w:jc w:val="center"/>
            </w:pPr>
          </w:p>
        </w:tc>
      </w:tr>
      <w:tr w:rsidR="003263A3" w:rsidRPr="00C01EBA" w14:paraId="69FFABAB" w14:textId="77777777" w:rsidTr="003263A3">
        <w:tc>
          <w:tcPr>
            <w:tcW w:w="2384" w:type="dxa"/>
          </w:tcPr>
          <w:p w14:paraId="32666746" w14:textId="77777777" w:rsidR="003263A3" w:rsidRPr="00C01EBA" w:rsidRDefault="003263A3">
            <w:pPr>
              <w:pStyle w:val="Kop4"/>
              <w:rPr>
                <w:rFonts w:asciiTheme="minorHAnsi" w:hAnsiTheme="minorHAnsi" w:cstheme="minorHAnsi"/>
                <w:position w:val="-3"/>
              </w:rPr>
            </w:pPr>
            <w:r w:rsidRPr="00C01EBA">
              <w:rPr>
                <w:rFonts w:asciiTheme="minorHAnsi" w:hAnsiTheme="minorHAnsi" w:cstheme="minorHAnsi"/>
                <w:position w:val="-3"/>
              </w:rPr>
              <w:t>Tsjechië</w:t>
            </w:r>
          </w:p>
        </w:tc>
        <w:tc>
          <w:tcPr>
            <w:tcW w:w="1137" w:type="dxa"/>
            <w:shd w:val="clear" w:color="auto" w:fill="D6E3BC" w:themeFill="accent3" w:themeFillTint="66"/>
          </w:tcPr>
          <w:p w14:paraId="1D94B8AE" w14:textId="53DB8AD9" w:rsidR="003263A3" w:rsidRPr="00D80234" w:rsidRDefault="003263A3" w:rsidP="00D80234">
            <w:pPr>
              <w:jc w:val="center"/>
            </w:pPr>
          </w:p>
        </w:tc>
        <w:tc>
          <w:tcPr>
            <w:tcW w:w="1418" w:type="dxa"/>
            <w:shd w:val="clear" w:color="auto" w:fill="D6E3BC" w:themeFill="accent3" w:themeFillTint="66"/>
          </w:tcPr>
          <w:p w14:paraId="6D7DB34A" w14:textId="77777777" w:rsidR="003263A3" w:rsidRPr="003263A3" w:rsidRDefault="003263A3" w:rsidP="00D80234">
            <w:pPr>
              <w:jc w:val="center"/>
            </w:pPr>
            <w:r w:rsidRPr="00700D8D">
              <w:rPr>
                <w:color w:val="FF0000"/>
              </w:rPr>
              <w:t>X</w:t>
            </w:r>
          </w:p>
        </w:tc>
        <w:tc>
          <w:tcPr>
            <w:tcW w:w="1275" w:type="dxa"/>
            <w:shd w:val="clear" w:color="auto" w:fill="D6E3BC" w:themeFill="accent3" w:themeFillTint="66"/>
          </w:tcPr>
          <w:p w14:paraId="0A54140C" w14:textId="286A8997" w:rsidR="003263A3" w:rsidRPr="00A10503" w:rsidRDefault="003263A3" w:rsidP="00D80234">
            <w:pPr>
              <w:jc w:val="center"/>
            </w:pPr>
          </w:p>
        </w:tc>
        <w:tc>
          <w:tcPr>
            <w:tcW w:w="1560" w:type="dxa"/>
            <w:shd w:val="clear" w:color="auto" w:fill="B6DDE8" w:themeFill="accent5" w:themeFillTint="66"/>
          </w:tcPr>
          <w:p w14:paraId="5691D511" w14:textId="1691C216" w:rsidR="003263A3" w:rsidRPr="00700D8D" w:rsidRDefault="00C11615" w:rsidP="00D80234">
            <w:pPr>
              <w:jc w:val="center"/>
              <w:rPr>
                <w:b/>
                <w:bCs/>
              </w:rPr>
            </w:pPr>
            <w:r w:rsidRPr="00A10503">
              <w:t>X</w:t>
            </w:r>
          </w:p>
        </w:tc>
        <w:tc>
          <w:tcPr>
            <w:tcW w:w="1417" w:type="dxa"/>
            <w:shd w:val="clear" w:color="auto" w:fill="B6DDE8" w:themeFill="accent5" w:themeFillTint="66"/>
          </w:tcPr>
          <w:p w14:paraId="33A7DCAC" w14:textId="410E8A1B" w:rsidR="003263A3" w:rsidRPr="00700D8D" w:rsidRDefault="003263A3" w:rsidP="00D80234">
            <w:pPr>
              <w:jc w:val="center"/>
            </w:pPr>
          </w:p>
        </w:tc>
        <w:tc>
          <w:tcPr>
            <w:tcW w:w="1229" w:type="dxa"/>
            <w:shd w:val="clear" w:color="auto" w:fill="B6DDE8" w:themeFill="accent5" w:themeFillTint="66"/>
          </w:tcPr>
          <w:p w14:paraId="49C970C0" w14:textId="5181C8E9" w:rsidR="003263A3" w:rsidRPr="00700D8D" w:rsidRDefault="003263A3" w:rsidP="00D80234">
            <w:pPr>
              <w:jc w:val="center"/>
            </w:pPr>
          </w:p>
        </w:tc>
      </w:tr>
      <w:tr w:rsidR="003263A3" w:rsidRPr="00C01EBA" w14:paraId="1F83C968" w14:textId="77777777" w:rsidTr="003263A3">
        <w:tc>
          <w:tcPr>
            <w:tcW w:w="2384" w:type="dxa"/>
          </w:tcPr>
          <w:p w14:paraId="1069A447" w14:textId="77777777" w:rsidR="003263A3" w:rsidRPr="00C01EBA" w:rsidRDefault="003263A3">
            <w:pPr>
              <w:pStyle w:val="Kop4"/>
              <w:rPr>
                <w:rFonts w:asciiTheme="minorHAnsi" w:hAnsiTheme="minorHAnsi" w:cstheme="minorHAnsi"/>
                <w:position w:val="-3"/>
              </w:rPr>
            </w:pPr>
            <w:r w:rsidRPr="00C01EBA">
              <w:rPr>
                <w:rFonts w:asciiTheme="minorHAnsi" w:hAnsiTheme="minorHAnsi" w:cstheme="minorHAnsi"/>
                <w:position w:val="-3"/>
              </w:rPr>
              <w:t>Verenigd Koninkrijk</w:t>
            </w:r>
          </w:p>
        </w:tc>
        <w:tc>
          <w:tcPr>
            <w:tcW w:w="1137" w:type="dxa"/>
            <w:shd w:val="clear" w:color="auto" w:fill="D6E3BC" w:themeFill="accent3" w:themeFillTint="66"/>
          </w:tcPr>
          <w:p w14:paraId="3FCFF383" w14:textId="77777777" w:rsidR="003263A3" w:rsidRPr="00D80234" w:rsidRDefault="003263A3" w:rsidP="00D80234">
            <w:pPr>
              <w:jc w:val="center"/>
            </w:pPr>
            <w:r w:rsidRPr="00D80234">
              <w:t>X</w:t>
            </w:r>
          </w:p>
        </w:tc>
        <w:tc>
          <w:tcPr>
            <w:tcW w:w="1418" w:type="dxa"/>
            <w:shd w:val="clear" w:color="auto" w:fill="D6E3BC" w:themeFill="accent3" w:themeFillTint="66"/>
          </w:tcPr>
          <w:p w14:paraId="27BDB984" w14:textId="46E47E41" w:rsidR="003263A3" w:rsidRPr="00A10503" w:rsidRDefault="003263A3" w:rsidP="00D80234">
            <w:pPr>
              <w:jc w:val="center"/>
            </w:pPr>
          </w:p>
        </w:tc>
        <w:tc>
          <w:tcPr>
            <w:tcW w:w="1275" w:type="dxa"/>
            <w:shd w:val="clear" w:color="auto" w:fill="D6E3BC" w:themeFill="accent3" w:themeFillTint="66"/>
          </w:tcPr>
          <w:p w14:paraId="3482B706" w14:textId="46CC6B2A" w:rsidR="003263A3" w:rsidRPr="00A10503" w:rsidRDefault="003263A3" w:rsidP="00D80234">
            <w:pPr>
              <w:jc w:val="center"/>
            </w:pPr>
          </w:p>
        </w:tc>
        <w:tc>
          <w:tcPr>
            <w:tcW w:w="1560" w:type="dxa"/>
            <w:shd w:val="clear" w:color="auto" w:fill="B6DDE8" w:themeFill="accent5" w:themeFillTint="66"/>
          </w:tcPr>
          <w:p w14:paraId="15B43241" w14:textId="77777777" w:rsidR="003263A3" w:rsidRPr="00A10503" w:rsidRDefault="003263A3" w:rsidP="00D80234">
            <w:pPr>
              <w:jc w:val="center"/>
            </w:pPr>
            <w:r w:rsidRPr="00A10503">
              <w:t>X</w:t>
            </w:r>
          </w:p>
        </w:tc>
        <w:tc>
          <w:tcPr>
            <w:tcW w:w="1417" w:type="dxa"/>
            <w:shd w:val="clear" w:color="auto" w:fill="B6DDE8" w:themeFill="accent5" w:themeFillTint="66"/>
          </w:tcPr>
          <w:p w14:paraId="3CF8AF9F" w14:textId="2B380526" w:rsidR="003263A3" w:rsidRPr="00A10503" w:rsidRDefault="003263A3" w:rsidP="00D80234">
            <w:pPr>
              <w:jc w:val="center"/>
            </w:pPr>
          </w:p>
        </w:tc>
        <w:tc>
          <w:tcPr>
            <w:tcW w:w="1229" w:type="dxa"/>
            <w:shd w:val="clear" w:color="auto" w:fill="B6DDE8" w:themeFill="accent5" w:themeFillTint="66"/>
          </w:tcPr>
          <w:p w14:paraId="2B762F98" w14:textId="1F2A42F2" w:rsidR="003263A3" w:rsidRPr="00A10503" w:rsidRDefault="003263A3" w:rsidP="00D80234">
            <w:pPr>
              <w:jc w:val="center"/>
            </w:pPr>
          </w:p>
        </w:tc>
      </w:tr>
      <w:tr w:rsidR="003263A3" w:rsidRPr="00C01EBA" w14:paraId="1F11ED01" w14:textId="77777777" w:rsidTr="003263A3">
        <w:tc>
          <w:tcPr>
            <w:tcW w:w="2384" w:type="dxa"/>
          </w:tcPr>
          <w:p w14:paraId="1DD25B99" w14:textId="77777777" w:rsidR="003263A3" w:rsidRPr="00C01EBA" w:rsidRDefault="003263A3">
            <w:pPr>
              <w:pStyle w:val="Kop4"/>
              <w:rPr>
                <w:rFonts w:asciiTheme="minorHAnsi" w:hAnsiTheme="minorHAnsi" w:cstheme="minorHAnsi"/>
                <w:position w:val="-3"/>
              </w:rPr>
            </w:pPr>
            <w:r w:rsidRPr="00C01EBA">
              <w:rPr>
                <w:rFonts w:asciiTheme="minorHAnsi" w:hAnsiTheme="minorHAnsi" w:cstheme="minorHAnsi"/>
                <w:position w:val="-3"/>
              </w:rPr>
              <w:t>Verenigde Staten</w:t>
            </w:r>
          </w:p>
        </w:tc>
        <w:tc>
          <w:tcPr>
            <w:tcW w:w="1137" w:type="dxa"/>
            <w:shd w:val="clear" w:color="auto" w:fill="D6E3BC" w:themeFill="accent3" w:themeFillTint="66"/>
          </w:tcPr>
          <w:p w14:paraId="2A10B4A1" w14:textId="37217D46" w:rsidR="003263A3" w:rsidRPr="00D80234" w:rsidRDefault="003263A3" w:rsidP="00D80234">
            <w:pPr>
              <w:jc w:val="center"/>
            </w:pPr>
          </w:p>
        </w:tc>
        <w:tc>
          <w:tcPr>
            <w:tcW w:w="1418" w:type="dxa"/>
            <w:shd w:val="clear" w:color="auto" w:fill="D6E3BC" w:themeFill="accent3" w:themeFillTint="66"/>
          </w:tcPr>
          <w:p w14:paraId="5DEE593B" w14:textId="77777777" w:rsidR="003263A3" w:rsidRPr="00A10503" w:rsidRDefault="003263A3" w:rsidP="00D80234">
            <w:pPr>
              <w:jc w:val="center"/>
            </w:pPr>
            <w:r w:rsidRPr="00A3171B">
              <w:t>X</w:t>
            </w:r>
          </w:p>
        </w:tc>
        <w:tc>
          <w:tcPr>
            <w:tcW w:w="1275" w:type="dxa"/>
            <w:shd w:val="clear" w:color="auto" w:fill="D6E3BC" w:themeFill="accent3" w:themeFillTint="66"/>
          </w:tcPr>
          <w:p w14:paraId="1BE216FC" w14:textId="1ACFC4D8" w:rsidR="003263A3" w:rsidRPr="00A10503" w:rsidRDefault="003263A3" w:rsidP="00D80234">
            <w:pPr>
              <w:jc w:val="center"/>
            </w:pPr>
          </w:p>
        </w:tc>
        <w:tc>
          <w:tcPr>
            <w:tcW w:w="1560" w:type="dxa"/>
            <w:shd w:val="clear" w:color="auto" w:fill="B6DDE8" w:themeFill="accent5" w:themeFillTint="66"/>
          </w:tcPr>
          <w:p w14:paraId="4B988043" w14:textId="2F8ADF58" w:rsidR="003263A3" w:rsidRPr="00A10503" w:rsidRDefault="003263A3" w:rsidP="00D80234">
            <w:pPr>
              <w:jc w:val="center"/>
            </w:pPr>
          </w:p>
        </w:tc>
        <w:tc>
          <w:tcPr>
            <w:tcW w:w="1417" w:type="dxa"/>
            <w:shd w:val="clear" w:color="auto" w:fill="B6DDE8" w:themeFill="accent5" w:themeFillTint="66"/>
          </w:tcPr>
          <w:p w14:paraId="347D6574" w14:textId="7DA6F953" w:rsidR="003263A3" w:rsidRPr="00A10503" w:rsidRDefault="00A3171B" w:rsidP="00D80234">
            <w:pPr>
              <w:jc w:val="center"/>
            </w:pPr>
            <w:r w:rsidRPr="008E47B8">
              <w:t>X</w:t>
            </w:r>
          </w:p>
        </w:tc>
        <w:tc>
          <w:tcPr>
            <w:tcW w:w="1229" w:type="dxa"/>
            <w:shd w:val="clear" w:color="auto" w:fill="B6DDE8" w:themeFill="accent5" w:themeFillTint="66"/>
          </w:tcPr>
          <w:p w14:paraId="49A9E82F" w14:textId="5727AF61" w:rsidR="003263A3" w:rsidRPr="00A10503" w:rsidRDefault="003263A3" w:rsidP="00D80234">
            <w:pPr>
              <w:jc w:val="center"/>
            </w:pPr>
          </w:p>
        </w:tc>
      </w:tr>
      <w:tr w:rsidR="003263A3" w:rsidRPr="00C01EBA" w14:paraId="401D7786" w14:textId="77777777" w:rsidTr="003263A3">
        <w:tc>
          <w:tcPr>
            <w:tcW w:w="2384" w:type="dxa"/>
          </w:tcPr>
          <w:p w14:paraId="0DBDF35E" w14:textId="77777777" w:rsidR="003263A3" w:rsidRPr="00C01EBA" w:rsidRDefault="003263A3">
            <w:pPr>
              <w:pStyle w:val="Kop4"/>
              <w:rPr>
                <w:rFonts w:asciiTheme="minorHAnsi" w:hAnsiTheme="minorHAnsi" w:cstheme="minorHAnsi"/>
                <w:position w:val="-3"/>
              </w:rPr>
            </w:pPr>
            <w:r w:rsidRPr="00C01EBA">
              <w:rPr>
                <w:rFonts w:asciiTheme="minorHAnsi" w:hAnsiTheme="minorHAnsi" w:cstheme="minorHAnsi"/>
                <w:position w:val="-3"/>
              </w:rPr>
              <w:t>Zweden</w:t>
            </w:r>
          </w:p>
        </w:tc>
        <w:tc>
          <w:tcPr>
            <w:tcW w:w="1137" w:type="dxa"/>
            <w:shd w:val="clear" w:color="auto" w:fill="D6E3BC" w:themeFill="accent3" w:themeFillTint="66"/>
          </w:tcPr>
          <w:p w14:paraId="4B2E12DF" w14:textId="77777777" w:rsidR="003263A3" w:rsidRPr="00D80234" w:rsidRDefault="003263A3" w:rsidP="00D80234">
            <w:pPr>
              <w:jc w:val="center"/>
            </w:pPr>
            <w:r w:rsidRPr="00D80234">
              <w:t>X</w:t>
            </w:r>
          </w:p>
        </w:tc>
        <w:tc>
          <w:tcPr>
            <w:tcW w:w="1418" w:type="dxa"/>
            <w:shd w:val="clear" w:color="auto" w:fill="D6E3BC" w:themeFill="accent3" w:themeFillTint="66"/>
          </w:tcPr>
          <w:p w14:paraId="4196D7EB" w14:textId="3527922D" w:rsidR="003263A3" w:rsidRPr="00D80234" w:rsidRDefault="003263A3" w:rsidP="00D80234">
            <w:pPr>
              <w:jc w:val="center"/>
            </w:pPr>
          </w:p>
        </w:tc>
        <w:tc>
          <w:tcPr>
            <w:tcW w:w="1275" w:type="dxa"/>
            <w:shd w:val="clear" w:color="auto" w:fill="D6E3BC" w:themeFill="accent3" w:themeFillTint="66"/>
          </w:tcPr>
          <w:p w14:paraId="52E62338" w14:textId="4A1FA868" w:rsidR="003263A3" w:rsidRPr="00D80234" w:rsidRDefault="003263A3" w:rsidP="00D80234">
            <w:pPr>
              <w:jc w:val="center"/>
            </w:pPr>
          </w:p>
        </w:tc>
        <w:tc>
          <w:tcPr>
            <w:tcW w:w="1560" w:type="dxa"/>
            <w:shd w:val="clear" w:color="auto" w:fill="B6DDE8" w:themeFill="accent5" w:themeFillTint="66"/>
          </w:tcPr>
          <w:p w14:paraId="61E1F4CE" w14:textId="77777777" w:rsidR="003263A3" w:rsidRPr="00D80234" w:rsidRDefault="003263A3" w:rsidP="00D80234">
            <w:pPr>
              <w:jc w:val="center"/>
            </w:pPr>
            <w:r w:rsidRPr="00D80234">
              <w:t>X</w:t>
            </w:r>
          </w:p>
        </w:tc>
        <w:tc>
          <w:tcPr>
            <w:tcW w:w="1417" w:type="dxa"/>
            <w:shd w:val="clear" w:color="auto" w:fill="B6DDE8" w:themeFill="accent5" w:themeFillTint="66"/>
          </w:tcPr>
          <w:p w14:paraId="34797E65" w14:textId="3B8C7260" w:rsidR="003263A3" w:rsidRPr="00D80234" w:rsidRDefault="003263A3" w:rsidP="00D80234">
            <w:pPr>
              <w:jc w:val="center"/>
            </w:pPr>
          </w:p>
        </w:tc>
        <w:tc>
          <w:tcPr>
            <w:tcW w:w="1229" w:type="dxa"/>
            <w:shd w:val="clear" w:color="auto" w:fill="B6DDE8" w:themeFill="accent5" w:themeFillTint="66"/>
          </w:tcPr>
          <w:p w14:paraId="33F2B053" w14:textId="160CA97D" w:rsidR="003263A3" w:rsidRPr="00D80234" w:rsidRDefault="003263A3" w:rsidP="00D80234">
            <w:pPr>
              <w:jc w:val="center"/>
            </w:pPr>
          </w:p>
        </w:tc>
      </w:tr>
      <w:tr w:rsidR="003263A3" w:rsidRPr="00C01EBA" w14:paraId="7D09770E" w14:textId="77777777" w:rsidTr="003263A3">
        <w:tc>
          <w:tcPr>
            <w:tcW w:w="2384" w:type="dxa"/>
          </w:tcPr>
          <w:p w14:paraId="457F31B0" w14:textId="77777777" w:rsidR="003263A3" w:rsidRPr="00C01EBA" w:rsidRDefault="003263A3">
            <w:pPr>
              <w:pStyle w:val="Kop4"/>
              <w:rPr>
                <w:rFonts w:asciiTheme="minorHAnsi" w:hAnsiTheme="minorHAnsi" w:cstheme="minorHAnsi"/>
                <w:position w:val="-3"/>
              </w:rPr>
            </w:pPr>
            <w:r w:rsidRPr="00C01EBA">
              <w:rPr>
                <w:rFonts w:asciiTheme="minorHAnsi" w:hAnsiTheme="minorHAnsi" w:cstheme="minorHAnsi"/>
                <w:position w:val="-3"/>
              </w:rPr>
              <w:t>Overige EU</w:t>
            </w:r>
          </w:p>
        </w:tc>
        <w:tc>
          <w:tcPr>
            <w:tcW w:w="1137" w:type="dxa"/>
            <w:shd w:val="clear" w:color="auto" w:fill="D6E3BC" w:themeFill="accent3" w:themeFillTint="66"/>
          </w:tcPr>
          <w:p w14:paraId="3BA1F6E4" w14:textId="1D880CD4" w:rsidR="003263A3" w:rsidRPr="00D80234" w:rsidRDefault="003263A3" w:rsidP="00D80234">
            <w:pPr>
              <w:jc w:val="center"/>
            </w:pPr>
          </w:p>
        </w:tc>
        <w:tc>
          <w:tcPr>
            <w:tcW w:w="1418" w:type="dxa"/>
            <w:shd w:val="clear" w:color="auto" w:fill="D6E3BC" w:themeFill="accent3" w:themeFillTint="66"/>
          </w:tcPr>
          <w:p w14:paraId="4F896D62" w14:textId="77777777" w:rsidR="003263A3" w:rsidRPr="00D80234" w:rsidRDefault="003263A3" w:rsidP="00D80234">
            <w:pPr>
              <w:jc w:val="center"/>
            </w:pPr>
            <w:r w:rsidRPr="00D80234">
              <w:t>X</w:t>
            </w:r>
          </w:p>
        </w:tc>
        <w:tc>
          <w:tcPr>
            <w:tcW w:w="1275" w:type="dxa"/>
            <w:shd w:val="clear" w:color="auto" w:fill="D6E3BC" w:themeFill="accent3" w:themeFillTint="66"/>
          </w:tcPr>
          <w:p w14:paraId="6636194C" w14:textId="0760EB80" w:rsidR="003263A3" w:rsidRPr="00D80234" w:rsidRDefault="003263A3" w:rsidP="00D80234">
            <w:pPr>
              <w:jc w:val="center"/>
            </w:pPr>
          </w:p>
        </w:tc>
        <w:tc>
          <w:tcPr>
            <w:tcW w:w="1560" w:type="dxa"/>
            <w:shd w:val="clear" w:color="auto" w:fill="B6DDE8" w:themeFill="accent5" w:themeFillTint="66"/>
          </w:tcPr>
          <w:p w14:paraId="44756A80" w14:textId="2C372FBE" w:rsidR="003263A3" w:rsidRPr="00D80234" w:rsidRDefault="003263A3" w:rsidP="00D80234">
            <w:pPr>
              <w:jc w:val="center"/>
            </w:pPr>
          </w:p>
        </w:tc>
        <w:tc>
          <w:tcPr>
            <w:tcW w:w="1417" w:type="dxa"/>
            <w:shd w:val="clear" w:color="auto" w:fill="B6DDE8" w:themeFill="accent5" w:themeFillTint="66"/>
          </w:tcPr>
          <w:p w14:paraId="67838DEF" w14:textId="77777777" w:rsidR="003263A3" w:rsidRPr="00D80234" w:rsidRDefault="003263A3" w:rsidP="00D80234">
            <w:pPr>
              <w:jc w:val="center"/>
            </w:pPr>
            <w:r w:rsidRPr="00D80234">
              <w:t>X</w:t>
            </w:r>
          </w:p>
        </w:tc>
        <w:tc>
          <w:tcPr>
            <w:tcW w:w="1229" w:type="dxa"/>
            <w:shd w:val="clear" w:color="auto" w:fill="B6DDE8" w:themeFill="accent5" w:themeFillTint="66"/>
          </w:tcPr>
          <w:p w14:paraId="3CE8F712" w14:textId="5C2F663C" w:rsidR="003263A3" w:rsidRPr="00D80234" w:rsidRDefault="003263A3" w:rsidP="00D80234">
            <w:pPr>
              <w:jc w:val="center"/>
            </w:pPr>
          </w:p>
        </w:tc>
      </w:tr>
      <w:tr w:rsidR="003263A3" w:rsidRPr="00C01EBA" w14:paraId="1D9E5BFD" w14:textId="77777777" w:rsidTr="003263A3">
        <w:tc>
          <w:tcPr>
            <w:tcW w:w="2384" w:type="dxa"/>
          </w:tcPr>
          <w:p w14:paraId="6F29424E" w14:textId="77777777" w:rsidR="003263A3" w:rsidRPr="00C01EBA" w:rsidRDefault="003263A3">
            <w:pPr>
              <w:pStyle w:val="Kop4"/>
              <w:rPr>
                <w:rFonts w:asciiTheme="minorHAnsi" w:hAnsiTheme="minorHAnsi" w:cstheme="minorHAnsi"/>
                <w:position w:val="-3"/>
              </w:rPr>
            </w:pPr>
            <w:r w:rsidRPr="00C01EBA">
              <w:rPr>
                <w:rFonts w:asciiTheme="minorHAnsi" w:hAnsiTheme="minorHAnsi" w:cstheme="minorHAnsi"/>
                <w:position w:val="-3"/>
              </w:rPr>
              <w:t>Overige Wereld</w:t>
            </w:r>
          </w:p>
        </w:tc>
        <w:tc>
          <w:tcPr>
            <w:tcW w:w="1137" w:type="dxa"/>
            <w:shd w:val="clear" w:color="auto" w:fill="D6E3BC" w:themeFill="accent3" w:themeFillTint="66"/>
          </w:tcPr>
          <w:p w14:paraId="1CE18BAC" w14:textId="0C5371EF" w:rsidR="003263A3" w:rsidRPr="00D80234" w:rsidRDefault="003263A3" w:rsidP="00D80234">
            <w:pPr>
              <w:jc w:val="center"/>
            </w:pPr>
          </w:p>
        </w:tc>
        <w:tc>
          <w:tcPr>
            <w:tcW w:w="1418" w:type="dxa"/>
            <w:shd w:val="clear" w:color="auto" w:fill="D6E3BC" w:themeFill="accent3" w:themeFillTint="66"/>
          </w:tcPr>
          <w:p w14:paraId="13B7F72A" w14:textId="77777777" w:rsidR="003263A3" w:rsidRPr="00D80234" w:rsidRDefault="003263A3" w:rsidP="00D80234">
            <w:pPr>
              <w:jc w:val="center"/>
            </w:pPr>
            <w:r w:rsidRPr="00D80234">
              <w:t>X</w:t>
            </w:r>
          </w:p>
        </w:tc>
        <w:tc>
          <w:tcPr>
            <w:tcW w:w="1275" w:type="dxa"/>
            <w:shd w:val="clear" w:color="auto" w:fill="D6E3BC" w:themeFill="accent3" w:themeFillTint="66"/>
          </w:tcPr>
          <w:p w14:paraId="1391CA25" w14:textId="784697F7" w:rsidR="003263A3" w:rsidRPr="00D80234" w:rsidRDefault="003263A3" w:rsidP="00D80234">
            <w:pPr>
              <w:jc w:val="center"/>
            </w:pPr>
          </w:p>
        </w:tc>
        <w:tc>
          <w:tcPr>
            <w:tcW w:w="1560" w:type="dxa"/>
            <w:shd w:val="clear" w:color="auto" w:fill="B6DDE8" w:themeFill="accent5" w:themeFillTint="66"/>
          </w:tcPr>
          <w:p w14:paraId="5B04B6A5" w14:textId="4740DD22" w:rsidR="003263A3" w:rsidRPr="00D80234" w:rsidRDefault="003263A3" w:rsidP="00D80234">
            <w:pPr>
              <w:jc w:val="center"/>
            </w:pPr>
          </w:p>
        </w:tc>
        <w:tc>
          <w:tcPr>
            <w:tcW w:w="1417" w:type="dxa"/>
            <w:shd w:val="clear" w:color="auto" w:fill="B6DDE8" w:themeFill="accent5" w:themeFillTint="66"/>
          </w:tcPr>
          <w:p w14:paraId="5EDFC389" w14:textId="77777777" w:rsidR="003263A3" w:rsidRPr="00D80234" w:rsidRDefault="003263A3" w:rsidP="00D80234">
            <w:pPr>
              <w:jc w:val="center"/>
            </w:pPr>
            <w:r w:rsidRPr="00D80234">
              <w:t>X</w:t>
            </w:r>
          </w:p>
        </w:tc>
        <w:tc>
          <w:tcPr>
            <w:tcW w:w="1229" w:type="dxa"/>
            <w:shd w:val="clear" w:color="auto" w:fill="B6DDE8" w:themeFill="accent5" w:themeFillTint="66"/>
          </w:tcPr>
          <w:p w14:paraId="495D58AD" w14:textId="1E704BAD" w:rsidR="003263A3" w:rsidRPr="00D80234" w:rsidRDefault="003263A3" w:rsidP="00D80234">
            <w:pPr>
              <w:jc w:val="center"/>
            </w:pPr>
          </w:p>
        </w:tc>
      </w:tr>
    </w:tbl>
    <w:p w14:paraId="7B05DC32" w14:textId="77777777" w:rsidR="00C01EBA" w:rsidRDefault="00C01EBA" w:rsidP="00C01EBA">
      <w:pPr>
        <w:spacing w:after="0"/>
        <w:rPr>
          <w:rFonts w:asciiTheme="minorHAnsi" w:hAnsiTheme="minorHAnsi" w:cstheme="minorHAnsi"/>
          <w:sz w:val="18"/>
          <w:szCs w:val="20"/>
          <w:shd w:val="clear" w:color="auto" w:fill="F1C40F"/>
        </w:rPr>
      </w:pPr>
    </w:p>
    <w:p w14:paraId="5F3BC962" w14:textId="16384E7E" w:rsidR="00DB28DB" w:rsidRPr="005C2D72" w:rsidRDefault="00920AE0" w:rsidP="00C01EBA">
      <w:pPr>
        <w:spacing w:after="0"/>
        <w:rPr>
          <w:rFonts w:asciiTheme="minorHAnsi" w:hAnsiTheme="minorHAnsi" w:cstheme="minorHAnsi"/>
          <w:sz w:val="18"/>
          <w:szCs w:val="20"/>
          <w:lang w:val="en-US"/>
        </w:rPr>
      </w:pPr>
      <w:r w:rsidRPr="004424DD">
        <w:rPr>
          <w:rFonts w:asciiTheme="minorHAnsi" w:hAnsiTheme="minorHAnsi" w:cstheme="minorHAnsi"/>
          <w:sz w:val="18"/>
          <w:szCs w:val="20"/>
          <w:highlight w:val="yellow"/>
          <w:shd w:val="clear" w:color="auto" w:fill="F1C40F"/>
          <w:lang w:val="en-US"/>
        </w:rPr>
        <w:t>X = Nieuw</w:t>
      </w:r>
      <w:r w:rsidRPr="005C2D72">
        <w:rPr>
          <w:rFonts w:asciiTheme="minorHAnsi" w:hAnsiTheme="minorHAnsi" w:cstheme="minorHAnsi"/>
          <w:b/>
          <w:bCs/>
          <w:color w:val="E74C3C"/>
          <w:sz w:val="18"/>
          <w:szCs w:val="20"/>
          <w:lang w:val="en-US"/>
        </w:rPr>
        <w:br/>
        <w:t xml:space="preserve">X = Anders dan GMP+ / </w:t>
      </w:r>
      <w:proofErr w:type="spellStart"/>
      <w:r w:rsidRPr="005C2D72">
        <w:rPr>
          <w:rFonts w:asciiTheme="minorHAnsi" w:hAnsiTheme="minorHAnsi" w:cstheme="minorHAnsi"/>
          <w:b/>
          <w:bCs/>
          <w:color w:val="E74C3C"/>
          <w:sz w:val="18"/>
          <w:szCs w:val="20"/>
          <w:lang w:val="en-US"/>
        </w:rPr>
        <w:t>Ovocom</w:t>
      </w:r>
      <w:proofErr w:type="spellEnd"/>
      <w:r w:rsidRPr="005C2D72">
        <w:rPr>
          <w:rFonts w:asciiTheme="minorHAnsi" w:hAnsiTheme="minorHAnsi" w:cstheme="minorHAnsi"/>
          <w:position w:val="4"/>
          <w:sz w:val="18"/>
          <w:szCs w:val="20"/>
          <w:vertAlign w:val="superscript"/>
          <w:lang w:val="en-US"/>
        </w:rPr>
        <w:br/>
        <w:t>1</w:t>
      </w:r>
      <w:r w:rsidRPr="005C2D72">
        <w:rPr>
          <w:rFonts w:asciiTheme="minorHAnsi" w:hAnsiTheme="minorHAnsi" w:cstheme="minorHAnsi"/>
          <w:sz w:val="18"/>
          <w:szCs w:val="20"/>
          <w:lang w:val="en-US"/>
        </w:rPr>
        <w:t xml:space="preserve"> </w:t>
      </w:r>
      <w:hyperlink r:id="rId9" w:anchor="pageIndex2" w:history="1">
        <w:r w:rsidR="008E47B8">
          <w:rPr>
            <w:rFonts w:asciiTheme="minorHAnsi" w:hAnsiTheme="minorHAnsi" w:cstheme="minorHAnsi"/>
            <w:color w:val="0000CC"/>
            <w:sz w:val="18"/>
            <w:szCs w:val="20"/>
            <w:u w:val="single"/>
            <w:lang w:val="en-US"/>
          </w:rPr>
          <w:t>GMP+ TS 1.7 Monitoring - &amp; most recent Appendix </w:t>
        </w:r>
      </w:hyperlink>
      <w:r w:rsidRPr="005C2D72">
        <w:rPr>
          <w:rFonts w:asciiTheme="minorHAnsi" w:hAnsiTheme="minorHAnsi" w:cstheme="minorHAnsi"/>
          <w:position w:val="4"/>
          <w:sz w:val="18"/>
          <w:szCs w:val="20"/>
          <w:vertAlign w:val="superscript"/>
          <w:lang w:val="en-US"/>
        </w:rPr>
        <w:br/>
        <w:t>2</w:t>
      </w:r>
      <w:r w:rsidRPr="005C2D72">
        <w:rPr>
          <w:rFonts w:asciiTheme="minorHAnsi" w:hAnsiTheme="minorHAnsi" w:cstheme="minorHAnsi"/>
          <w:sz w:val="18"/>
          <w:szCs w:val="20"/>
          <w:lang w:val="en-US"/>
        </w:rPr>
        <w:t xml:space="preserve"> </w:t>
      </w:r>
      <w:hyperlink r:id="rId10" w:history="1">
        <w:proofErr w:type="spellStart"/>
        <w:r w:rsidRPr="00315A49">
          <w:rPr>
            <w:rStyle w:val="Hyperlink"/>
            <w:rFonts w:asciiTheme="minorHAnsi" w:hAnsiTheme="minorHAnsi" w:cstheme="minorHAnsi"/>
            <w:sz w:val="18"/>
            <w:szCs w:val="20"/>
            <w:lang w:val="en-US"/>
          </w:rPr>
          <w:t>Ovocom</w:t>
        </w:r>
        <w:proofErr w:type="spellEnd"/>
        <w:r w:rsidRPr="00315A49">
          <w:rPr>
            <w:rStyle w:val="Hyperlink"/>
            <w:rFonts w:asciiTheme="minorHAnsi" w:hAnsiTheme="minorHAnsi" w:cstheme="minorHAnsi"/>
            <w:sz w:val="18"/>
            <w:szCs w:val="20"/>
            <w:lang w:val="en-US"/>
          </w:rPr>
          <w:t xml:space="preserve"> BT-16</w:t>
        </w:r>
      </w:hyperlink>
      <w:r w:rsidRPr="005C2D72">
        <w:rPr>
          <w:rFonts w:asciiTheme="minorHAnsi" w:hAnsiTheme="minorHAnsi" w:cstheme="minorHAnsi"/>
          <w:sz w:val="18"/>
          <w:szCs w:val="20"/>
          <w:lang w:val="en-US"/>
        </w:rPr>
        <w:t xml:space="preserve"> + updates of joint schedule holders</w:t>
      </w:r>
    </w:p>
    <w:p w14:paraId="61978959" w14:textId="069819E4" w:rsidR="00C01EBA" w:rsidRPr="00255B38" w:rsidRDefault="00C01EBA" w:rsidP="00255B38">
      <w:pPr>
        <w:pStyle w:val="Geenafstand"/>
        <w:rPr>
          <w:sz w:val="18"/>
          <w:szCs w:val="18"/>
        </w:rPr>
      </w:pPr>
      <w:r w:rsidRPr="00C01EBA">
        <w:rPr>
          <w:rFonts w:cstheme="minorHAnsi"/>
          <w:position w:val="-3"/>
          <w:sz w:val="18"/>
          <w:szCs w:val="20"/>
          <w:vertAlign w:val="superscript"/>
        </w:rPr>
        <w:t xml:space="preserve">3 </w:t>
      </w:r>
      <w:r w:rsidR="00451DC6" w:rsidRPr="00255B38">
        <w:rPr>
          <w:sz w:val="18"/>
          <w:szCs w:val="18"/>
        </w:rPr>
        <w:t>Departement nummers</w:t>
      </w:r>
      <w:r w:rsidR="00255B38" w:rsidRPr="00255B38">
        <w:rPr>
          <w:sz w:val="18"/>
          <w:szCs w:val="18"/>
        </w:rPr>
        <w:t xml:space="preserve"> Zuid-Frankrijk: 85, 79, 86, 17, 16, 87, 23, 19, 03, 63, 15, 43, </w:t>
      </w:r>
      <w:r w:rsidR="00255B38" w:rsidRPr="00451DC6">
        <w:rPr>
          <w:strike/>
          <w:sz w:val="18"/>
          <w:szCs w:val="18"/>
          <w:highlight w:val="yellow"/>
        </w:rPr>
        <w:t>71, 39</w:t>
      </w:r>
      <w:r w:rsidR="00255B38" w:rsidRPr="00255B38">
        <w:rPr>
          <w:sz w:val="18"/>
          <w:szCs w:val="18"/>
        </w:rPr>
        <w:t>, 42, 69, 01, 74, 73, 38, 07, 26, 24, 33, 40, 64, 47, 46, 82, 32, 65, 31, 81, 12, 09, 48, 30, 34, 11, 66, 05, 04, 06, 83, 84 en 13</w:t>
      </w:r>
    </w:p>
    <w:sectPr w:rsidR="00C01EBA" w:rsidRPr="00255B38" w:rsidSect="002E3BBF">
      <w:headerReference w:type="default" r:id="rId11"/>
      <w:footerReference w:type="default" r:id="rId12"/>
      <w:pgSz w:w="11906" w:h="16838" w:code="9"/>
      <w:pgMar w:top="720" w:right="720" w:bottom="720" w:left="720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10C761" w14:textId="77777777" w:rsidR="00294E0E" w:rsidRDefault="00294E0E" w:rsidP="00C11245">
      <w:pPr>
        <w:spacing w:after="0" w:line="240" w:lineRule="auto"/>
      </w:pPr>
      <w:r>
        <w:separator/>
      </w:r>
    </w:p>
  </w:endnote>
  <w:endnote w:type="continuationSeparator" w:id="0">
    <w:p w14:paraId="67BE559F" w14:textId="77777777" w:rsidR="00294E0E" w:rsidRDefault="00294E0E" w:rsidP="00C11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3092028"/>
      <w:docPartObj>
        <w:docPartGallery w:val="Page Numbers (Bottom of Page)"/>
        <w:docPartUnique/>
      </w:docPartObj>
    </w:sdtPr>
    <w:sdtEndPr/>
    <w:sdtContent>
      <w:p w14:paraId="03C4C72F" w14:textId="77777777" w:rsidR="004417B3" w:rsidRDefault="004417B3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F19FA44" w14:textId="77777777" w:rsidR="004522AD" w:rsidRPr="00D542AD" w:rsidRDefault="004522AD" w:rsidP="004C22C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F30365" w14:textId="77777777" w:rsidR="00294E0E" w:rsidRDefault="00294E0E" w:rsidP="00C11245">
      <w:pPr>
        <w:spacing w:after="0" w:line="240" w:lineRule="auto"/>
      </w:pPr>
      <w:r>
        <w:separator/>
      </w:r>
    </w:p>
  </w:footnote>
  <w:footnote w:type="continuationSeparator" w:id="0">
    <w:p w14:paraId="3264BDD4" w14:textId="77777777" w:rsidR="00294E0E" w:rsidRDefault="00294E0E" w:rsidP="00C112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62484F" w14:textId="77777777" w:rsidR="00545768" w:rsidRDefault="00656CB5" w:rsidP="00656CB5">
    <w:pPr>
      <w:pStyle w:val="Koptekst"/>
      <w:tabs>
        <w:tab w:val="left" w:pos="1193"/>
      </w:tabs>
    </w:pPr>
    <w:r>
      <w:rPr>
        <w:noProof/>
      </w:rPr>
      <w:drawing>
        <wp:anchor distT="0" distB="0" distL="114300" distR="114300" simplePos="0" relativeHeight="251658240" behindDoc="0" locked="0" layoutInCell="1" allowOverlap="1" wp14:anchorId="738CA9FD" wp14:editId="6E52ADCE">
          <wp:simplePos x="0" y="0"/>
          <wp:positionH relativeFrom="margin">
            <wp:posOffset>108585</wp:posOffset>
          </wp:positionH>
          <wp:positionV relativeFrom="paragraph">
            <wp:posOffset>-37304</wp:posOffset>
          </wp:positionV>
          <wp:extent cx="1357630" cy="517525"/>
          <wp:effectExtent l="0" t="0" r="0" b="0"/>
          <wp:wrapSquare wrapText="bothSides"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7630" cy="517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E62F8"/>
    <w:multiLevelType w:val="hybridMultilevel"/>
    <w:tmpl w:val="29AE8208"/>
    <w:lvl w:ilvl="0" w:tplc="EF2871CE">
      <w:start w:val="1"/>
      <w:numFmt w:val="lowerLetter"/>
      <w:lvlText w:val="%1."/>
      <w:lvlJc w:val="left"/>
      <w:pPr>
        <w:ind w:left="720" w:hanging="360"/>
      </w:pPr>
      <w:rPr>
        <w:rFonts w:ascii="Calibri" w:hAnsi="Calibri" w:cs="Calibri" w:hint="default"/>
        <w:sz w:val="24"/>
        <w:szCs w:val="24"/>
      </w:rPr>
    </w:lvl>
    <w:lvl w:ilvl="1" w:tplc="6114B8AA">
      <w:start w:val="1"/>
      <w:numFmt w:val="lowerLetter"/>
      <w:lvlText w:val="%2."/>
      <w:lvlJc w:val="left"/>
      <w:pPr>
        <w:ind w:left="1440" w:hanging="360"/>
      </w:pPr>
      <w:rPr>
        <w:rFonts w:ascii="Calibri" w:hAnsi="Calibri" w:cs="Calibri" w:hint="default"/>
        <w:sz w:val="24"/>
        <w:szCs w:val="24"/>
      </w:rPr>
    </w:lvl>
    <w:lvl w:ilvl="2" w:tplc="D76E3BAE">
      <w:start w:val="1"/>
      <w:numFmt w:val="lowerLetter"/>
      <w:lvlText w:val="%3."/>
      <w:lvlJc w:val="left"/>
      <w:pPr>
        <w:ind w:left="2160" w:hanging="360"/>
      </w:pPr>
      <w:rPr>
        <w:rFonts w:ascii="Calibri" w:hAnsi="Calibri" w:cs="Calibri" w:hint="default"/>
        <w:sz w:val="24"/>
        <w:szCs w:val="24"/>
      </w:rPr>
    </w:lvl>
    <w:lvl w:ilvl="3" w:tplc="0DA2455C">
      <w:start w:val="1"/>
      <w:numFmt w:val="lowerLetter"/>
      <w:lvlText w:val="%4."/>
      <w:lvlJc w:val="left"/>
      <w:pPr>
        <w:ind w:left="2880" w:hanging="360"/>
      </w:pPr>
      <w:rPr>
        <w:rFonts w:ascii="Calibri" w:hAnsi="Calibri" w:cs="Calibri" w:hint="default"/>
        <w:sz w:val="24"/>
        <w:szCs w:val="24"/>
      </w:rPr>
    </w:lvl>
    <w:lvl w:ilvl="4" w:tplc="44083CF2">
      <w:start w:val="1"/>
      <w:numFmt w:val="lowerLetter"/>
      <w:lvlText w:val="%5."/>
      <w:lvlJc w:val="left"/>
      <w:pPr>
        <w:ind w:left="3600" w:hanging="360"/>
      </w:pPr>
      <w:rPr>
        <w:rFonts w:ascii="Calibri" w:hAnsi="Calibri" w:cs="Calibri" w:hint="default"/>
        <w:sz w:val="24"/>
        <w:szCs w:val="24"/>
      </w:rPr>
    </w:lvl>
    <w:lvl w:ilvl="5" w:tplc="9ECA378E">
      <w:start w:val="1"/>
      <w:numFmt w:val="lowerLetter"/>
      <w:lvlText w:val="%6."/>
      <w:lvlJc w:val="left"/>
      <w:pPr>
        <w:ind w:left="4320" w:hanging="360"/>
      </w:pPr>
      <w:rPr>
        <w:rFonts w:ascii="Calibri" w:hAnsi="Calibri" w:cs="Calibri" w:hint="default"/>
        <w:sz w:val="24"/>
        <w:szCs w:val="24"/>
      </w:rPr>
    </w:lvl>
    <w:lvl w:ilvl="6" w:tplc="ADC281BE">
      <w:start w:val="1"/>
      <w:numFmt w:val="lowerLetter"/>
      <w:lvlText w:val="%7."/>
      <w:lvlJc w:val="left"/>
      <w:pPr>
        <w:ind w:left="5040" w:hanging="360"/>
      </w:pPr>
      <w:rPr>
        <w:rFonts w:ascii="Calibri" w:hAnsi="Calibri" w:cs="Calibri" w:hint="default"/>
        <w:sz w:val="24"/>
        <w:szCs w:val="24"/>
      </w:rPr>
    </w:lvl>
    <w:lvl w:ilvl="7" w:tplc="D9DC733C">
      <w:start w:val="1"/>
      <w:numFmt w:val="lowerLetter"/>
      <w:lvlText w:val="%8."/>
      <w:lvlJc w:val="left"/>
      <w:pPr>
        <w:ind w:left="5760" w:hanging="360"/>
      </w:pPr>
      <w:rPr>
        <w:rFonts w:ascii="Calibri" w:hAnsi="Calibri" w:cs="Calibri" w:hint="default"/>
        <w:sz w:val="24"/>
        <w:szCs w:val="24"/>
      </w:rPr>
    </w:lvl>
    <w:lvl w:ilvl="8" w:tplc="68FE716A">
      <w:start w:val="1"/>
      <w:numFmt w:val="lowerLetter"/>
      <w:lvlText w:val="%9."/>
      <w:lvlJc w:val="left"/>
      <w:pPr>
        <w:ind w:left="6480" w:hanging="360"/>
      </w:pPr>
      <w:rPr>
        <w:rFonts w:ascii="Calibri" w:hAnsi="Calibri" w:cs="Calibri" w:hint="default"/>
        <w:sz w:val="24"/>
        <w:szCs w:val="24"/>
      </w:rPr>
    </w:lvl>
  </w:abstractNum>
  <w:abstractNum w:abstractNumId="1" w15:restartNumberingAfterBreak="0">
    <w:nsid w:val="03D52C2E"/>
    <w:multiLevelType w:val="hybridMultilevel"/>
    <w:tmpl w:val="3FB0BCA2"/>
    <w:lvl w:ilvl="0" w:tplc="C24A01AC">
      <w:numFmt w:val="bullet"/>
      <w:lvlText w:val="-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301B0"/>
    <w:multiLevelType w:val="hybridMultilevel"/>
    <w:tmpl w:val="2FB6BF9A"/>
    <w:lvl w:ilvl="0" w:tplc="62CA7BA6">
      <w:numFmt w:val="bullet"/>
      <w:pStyle w:val="Lijstalinea"/>
      <w:lvlText w:val="-"/>
      <w:lvlJc w:val="left"/>
      <w:pPr>
        <w:ind w:left="1440" w:hanging="360"/>
      </w:pPr>
      <w:rPr>
        <w:rFonts w:ascii="Calibri" w:eastAsiaTheme="minorHAnsi" w:hAnsi="Calibri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5280102"/>
    <w:multiLevelType w:val="hybridMultilevel"/>
    <w:tmpl w:val="BECAFC50"/>
    <w:lvl w:ilvl="0" w:tplc="18BE8746">
      <w:start w:val="1"/>
      <w:numFmt w:val="lowerRoman"/>
      <w:lvlText w:val="%1."/>
      <w:lvlJc w:val="left"/>
      <w:pPr>
        <w:ind w:left="720" w:hanging="360"/>
      </w:pPr>
      <w:rPr>
        <w:rFonts w:ascii="Calibri" w:hAnsi="Calibri" w:cs="Calibri" w:hint="default"/>
        <w:sz w:val="24"/>
        <w:szCs w:val="24"/>
      </w:rPr>
    </w:lvl>
    <w:lvl w:ilvl="1" w:tplc="31C825EA">
      <w:start w:val="1"/>
      <w:numFmt w:val="lowerRoman"/>
      <w:lvlText w:val="%2."/>
      <w:lvlJc w:val="left"/>
      <w:pPr>
        <w:ind w:left="1440" w:hanging="360"/>
      </w:pPr>
      <w:rPr>
        <w:rFonts w:ascii="Calibri" w:hAnsi="Calibri" w:cs="Calibri" w:hint="default"/>
        <w:sz w:val="24"/>
        <w:szCs w:val="24"/>
      </w:rPr>
    </w:lvl>
    <w:lvl w:ilvl="2" w:tplc="D74C100A">
      <w:start w:val="1"/>
      <w:numFmt w:val="lowerRoman"/>
      <w:lvlText w:val="%3."/>
      <w:lvlJc w:val="left"/>
      <w:pPr>
        <w:ind w:left="2160" w:hanging="360"/>
      </w:pPr>
      <w:rPr>
        <w:rFonts w:ascii="Calibri" w:hAnsi="Calibri" w:cs="Calibri" w:hint="default"/>
        <w:sz w:val="24"/>
        <w:szCs w:val="24"/>
      </w:rPr>
    </w:lvl>
    <w:lvl w:ilvl="3" w:tplc="C00ABC06">
      <w:start w:val="1"/>
      <w:numFmt w:val="lowerRoman"/>
      <w:lvlText w:val="%4."/>
      <w:lvlJc w:val="left"/>
      <w:pPr>
        <w:ind w:left="2880" w:hanging="360"/>
      </w:pPr>
      <w:rPr>
        <w:rFonts w:ascii="Calibri" w:hAnsi="Calibri" w:cs="Calibri" w:hint="default"/>
        <w:sz w:val="24"/>
        <w:szCs w:val="24"/>
      </w:rPr>
    </w:lvl>
    <w:lvl w:ilvl="4" w:tplc="AF84D2AE">
      <w:start w:val="1"/>
      <w:numFmt w:val="lowerRoman"/>
      <w:lvlText w:val="%5."/>
      <w:lvlJc w:val="left"/>
      <w:pPr>
        <w:ind w:left="3600" w:hanging="360"/>
      </w:pPr>
      <w:rPr>
        <w:rFonts w:ascii="Calibri" w:hAnsi="Calibri" w:cs="Calibri" w:hint="default"/>
        <w:sz w:val="24"/>
        <w:szCs w:val="24"/>
      </w:rPr>
    </w:lvl>
    <w:lvl w:ilvl="5" w:tplc="F410AF34">
      <w:start w:val="1"/>
      <w:numFmt w:val="lowerRoman"/>
      <w:lvlText w:val="%6."/>
      <w:lvlJc w:val="left"/>
      <w:pPr>
        <w:ind w:left="4320" w:hanging="360"/>
      </w:pPr>
      <w:rPr>
        <w:rFonts w:ascii="Calibri" w:hAnsi="Calibri" w:cs="Calibri" w:hint="default"/>
        <w:sz w:val="24"/>
        <w:szCs w:val="24"/>
      </w:rPr>
    </w:lvl>
    <w:lvl w:ilvl="6" w:tplc="D7C08316">
      <w:start w:val="1"/>
      <w:numFmt w:val="lowerRoman"/>
      <w:lvlText w:val="%7."/>
      <w:lvlJc w:val="left"/>
      <w:pPr>
        <w:ind w:left="5040" w:hanging="360"/>
      </w:pPr>
      <w:rPr>
        <w:rFonts w:ascii="Calibri" w:hAnsi="Calibri" w:cs="Calibri" w:hint="default"/>
        <w:sz w:val="24"/>
        <w:szCs w:val="24"/>
      </w:rPr>
    </w:lvl>
    <w:lvl w:ilvl="7" w:tplc="48B4B5B8">
      <w:start w:val="1"/>
      <w:numFmt w:val="lowerRoman"/>
      <w:lvlText w:val="%8."/>
      <w:lvlJc w:val="left"/>
      <w:pPr>
        <w:ind w:left="5760" w:hanging="360"/>
      </w:pPr>
      <w:rPr>
        <w:rFonts w:ascii="Calibri" w:hAnsi="Calibri" w:cs="Calibri" w:hint="default"/>
        <w:sz w:val="24"/>
        <w:szCs w:val="24"/>
      </w:rPr>
    </w:lvl>
    <w:lvl w:ilvl="8" w:tplc="C59A3484">
      <w:start w:val="1"/>
      <w:numFmt w:val="lowerRoman"/>
      <w:lvlText w:val="%9."/>
      <w:lvlJc w:val="left"/>
      <w:pPr>
        <w:ind w:left="6480" w:hanging="360"/>
      </w:pPr>
      <w:rPr>
        <w:rFonts w:ascii="Calibri" w:hAnsi="Calibri" w:cs="Calibri" w:hint="default"/>
        <w:sz w:val="24"/>
        <w:szCs w:val="24"/>
      </w:rPr>
    </w:lvl>
  </w:abstractNum>
  <w:abstractNum w:abstractNumId="4" w15:restartNumberingAfterBreak="0">
    <w:nsid w:val="08DC1476"/>
    <w:multiLevelType w:val="hybridMultilevel"/>
    <w:tmpl w:val="28EEB158"/>
    <w:lvl w:ilvl="0" w:tplc="C24A01AC">
      <w:numFmt w:val="bullet"/>
      <w:lvlText w:val="-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1E34A6"/>
    <w:multiLevelType w:val="hybridMultilevel"/>
    <w:tmpl w:val="FDD6893E"/>
    <w:lvl w:ilvl="0" w:tplc="48937197">
      <w:start w:val="1"/>
      <w:numFmt w:val="decimal"/>
      <w:lvlText w:val="%1."/>
      <w:lvlJc w:val="left"/>
      <w:pPr>
        <w:ind w:left="720" w:hanging="360"/>
      </w:pPr>
    </w:lvl>
    <w:lvl w:ilvl="1" w:tplc="48937197" w:tentative="1">
      <w:start w:val="1"/>
      <w:numFmt w:val="lowerLetter"/>
      <w:lvlText w:val="%2."/>
      <w:lvlJc w:val="left"/>
      <w:pPr>
        <w:ind w:left="1440" w:hanging="360"/>
      </w:pPr>
    </w:lvl>
    <w:lvl w:ilvl="2" w:tplc="48937197" w:tentative="1">
      <w:start w:val="1"/>
      <w:numFmt w:val="lowerRoman"/>
      <w:lvlText w:val="%3."/>
      <w:lvlJc w:val="right"/>
      <w:pPr>
        <w:ind w:left="2160" w:hanging="180"/>
      </w:pPr>
    </w:lvl>
    <w:lvl w:ilvl="3" w:tplc="48937197" w:tentative="1">
      <w:start w:val="1"/>
      <w:numFmt w:val="decimal"/>
      <w:lvlText w:val="%4."/>
      <w:lvlJc w:val="left"/>
      <w:pPr>
        <w:ind w:left="2880" w:hanging="360"/>
      </w:pPr>
    </w:lvl>
    <w:lvl w:ilvl="4" w:tplc="48937197" w:tentative="1">
      <w:start w:val="1"/>
      <w:numFmt w:val="lowerLetter"/>
      <w:lvlText w:val="%5."/>
      <w:lvlJc w:val="left"/>
      <w:pPr>
        <w:ind w:left="3600" w:hanging="360"/>
      </w:pPr>
    </w:lvl>
    <w:lvl w:ilvl="5" w:tplc="48937197" w:tentative="1">
      <w:start w:val="1"/>
      <w:numFmt w:val="lowerRoman"/>
      <w:lvlText w:val="%6."/>
      <w:lvlJc w:val="right"/>
      <w:pPr>
        <w:ind w:left="4320" w:hanging="180"/>
      </w:pPr>
    </w:lvl>
    <w:lvl w:ilvl="6" w:tplc="48937197" w:tentative="1">
      <w:start w:val="1"/>
      <w:numFmt w:val="decimal"/>
      <w:lvlText w:val="%7."/>
      <w:lvlJc w:val="left"/>
      <w:pPr>
        <w:ind w:left="5040" w:hanging="360"/>
      </w:pPr>
    </w:lvl>
    <w:lvl w:ilvl="7" w:tplc="48937197" w:tentative="1">
      <w:start w:val="1"/>
      <w:numFmt w:val="lowerLetter"/>
      <w:lvlText w:val="%8."/>
      <w:lvlJc w:val="left"/>
      <w:pPr>
        <w:ind w:left="5760" w:hanging="360"/>
      </w:pPr>
    </w:lvl>
    <w:lvl w:ilvl="8" w:tplc="4893719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26675D"/>
    <w:multiLevelType w:val="hybridMultilevel"/>
    <w:tmpl w:val="398AE77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262BA7"/>
    <w:multiLevelType w:val="hybridMultilevel"/>
    <w:tmpl w:val="D8D04878"/>
    <w:lvl w:ilvl="0" w:tplc="85738942">
      <w:start w:val="1"/>
      <w:numFmt w:val="decimal"/>
      <w:lvlText w:val="%1."/>
      <w:lvlJc w:val="left"/>
      <w:pPr>
        <w:ind w:left="720" w:hanging="360"/>
      </w:pPr>
    </w:lvl>
    <w:lvl w:ilvl="1" w:tplc="85738942" w:tentative="1">
      <w:start w:val="1"/>
      <w:numFmt w:val="lowerLetter"/>
      <w:lvlText w:val="%2."/>
      <w:lvlJc w:val="left"/>
      <w:pPr>
        <w:ind w:left="1440" w:hanging="360"/>
      </w:pPr>
    </w:lvl>
    <w:lvl w:ilvl="2" w:tplc="85738942" w:tentative="1">
      <w:start w:val="1"/>
      <w:numFmt w:val="lowerRoman"/>
      <w:lvlText w:val="%3."/>
      <w:lvlJc w:val="right"/>
      <w:pPr>
        <w:ind w:left="2160" w:hanging="180"/>
      </w:pPr>
    </w:lvl>
    <w:lvl w:ilvl="3" w:tplc="85738942" w:tentative="1">
      <w:start w:val="1"/>
      <w:numFmt w:val="decimal"/>
      <w:lvlText w:val="%4."/>
      <w:lvlJc w:val="left"/>
      <w:pPr>
        <w:ind w:left="2880" w:hanging="360"/>
      </w:pPr>
    </w:lvl>
    <w:lvl w:ilvl="4" w:tplc="85738942" w:tentative="1">
      <w:start w:val="1"/>
      <w:numFmt w:val="lowerLetter"/>
      <w:lvlText w:val="%5."/>
      <w:lvlJc w:val="left"/>
      <w:pPr>
        <w:ind w:left="3600" w:hanging="360"/>
      </w:pPr>
    </w:lvl>
    <w:lvl w:ilvl="5" w:tplc="85738942" w:tentative="1">
      <w:start w:val="1"/>
      <w:numFmt w:val="lowerRoman"/>
      <w:lvlText w:val="%6."/>
      <w:lvlJc w:val="right"/>
      <w:pPr>
        <w:ind w:left="4320" w:hanging="180"/>
      </w:pPr>
    </w:lvl>
    <w:lvl w:ilvl="6" w:tplc="85738942" w:tentative="1">
      <w:start w:val="1"/>
      <w:numFmt w:val="decimal"/>
      <w:lvlText w:val="%7."/>
      <w:lvlJc w:val="left"/>
      <w:pPr>
        <w:ind w:left="5040" w:hanging="360"/>
      </w:pPr>
    </w:lvl>
    <w:lvl w:ilvl="7" w:tplc="85738942" w:tentative="1">
      <w:start w:val="1"/>
      <w:numFmt w:val="lowerLetter"/>
      <w:lvlText w:val="%8."/>
      <w:lvlJc w:val="left"/>
      <w:pPr>
        <w:ind w:left="5760" w:hanging="360"/>
      </w:pPr>
    </w:lvl>
    <w:lvl w:ilvl="8" w:tplc="857389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3B1737"/>
    <w:multiLevelType w:val="hybridMultilevel"/>
    <w:tmpl w:val="8CE47998"/>
    <w:lvl w:ilvl="0" w:tplc="C24A01AC">
      <w:numFmt w:val="bullet"/>
      <w:lvlText w:val="-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9E66CA"/>
    <w:multiLevelType w:val="hybridMultilevel"/>
    <w:tmpl w:val="291C76EC"/>
    <w:lvl w:ilvl="0" w:tplc="54C207EC">
      <w:numFmt w:val="bullet"/>
      <w:lvlText w:val="-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A63940"/>
    <w:multiLevelType w:val="hybridMultilevel"/>
    <w:tmpl w:val="F4502936"/>
    <w:lvl w:ilvl="0" w:tplc="6D3AEB1E">
      <w:start w:val="1"/>
      <w:numFmt w:val="bullet"/>
      <w:lvlText w:val="m"/>
      <w:lvlJc w:val="left"/>
      <w:pPr>
        <w:ind w:left="720" w:hanging="360"/>
      </w:pPr>
      <w:rPr>
        <w:rFonts w:ascii="Wingdings" w:hAnsi="Wingdings" w:cs="Wingdings" w:hint="default"/>
        <w:sz w:val="16"/>
        <w:szCs w:val="16"/>
      </w:rPr>
    </w:lvl>
    <w:lvl w:ilvl="1" w:tplc="72360206">
      <w:start w:val="1"/>
      <w:numFmt w:val="bullet"/>
      <w:lvlText w:val="m"/>
      <w:lvlJc w:val="left"/>
      <w:pPr>
        <w:ind w:left="1440" w:hanging="360"/>
      </w:pPr>
      <w:rPr>
        <w:rFonts w:ascii="Wingdings" w:hAnsi="Wingdings" w:cs="Wingdings" w:hint="default"/>
        <w:sz w:val="16"/>
        <w:szCs w:val="16"/>
      </w:rPr>
    </w:lvl>
    <w:lvl w:ilvl="2" w:tplc="1C681244">
      <w:start w:val="1"/>
      <w:numFmt w:val="bullet"/>
      <w:lvlText w:val="m"/>
      <w:lvlJc w:val="left"/>
      <w:pPr>
        <w:ind w:left="2160" w:hanging="360"/>
      </w:pPr>
      <w:rPr>
        <w:rFonts w:ascii="Wingdings" w:hAnsi="Wingdings" w:cs="Wingdings" w:hint="default"/>
        <w:sz w:val="16"/>
        <w:szCs w:val="16"/>
      </w:rPr>
    </w:lvl>
    <w:lvl w:ilvl="3" w:tplc="0C740F10">
      <w:start w:val="1"/>
      <w:numFmt w:val="bullet"/>
      <w:lvlText w:val="m"/>
      <w:lvlJc w:val="left"/>
      <w:pPr>
        <w:ind w:left="2880" w:hanging="360"/>
      </w:pPr>
      <w:rPr>
        <w:rFonts w:ascii="Wingdings" w:hAnsi="Wingdings" w:cs="Wingdings" w:hint="default"/>
        <w:sz w:val="16"/>
        <w:szCs w:val="16"/>
      </w:rPr>
    </w:lvl>
    <w:lvl w:ilvl="4" w:tplc="40BE38F6">
      <w:start w:val="1"/>
      <w:numFmt w:val="bullet"/>
      <w:lvlText w:val="m"/>
      <w:lvlJc w:val="left"/>
      <w:pPr>
        <w:ind w:left="3600" w:hanging="360"/>
      </w:pPr>
      <w:rPr>
        <w:rFonts w:ascii="Wingdings" w:hAnsi="Wingdings" w:cs="Wingdings" w:hint="default"/>
        <w:sz w:val="16"/>
        <w:szCs w:val="16"/>
      </w:rPr>
    </w:lvl>
    <w:lvl w:ilvl="5" w:tplc="A454AE70">
      <w:start w:val="1"/>
      <w:numFmt w:val="bullet"/>
      <w:lvlText w:val="m"/>
      <w:lvlJc w:val="left"/>
      <w:pPr>
        <w:ind w:left="4320" w:hanging="360"/>
      </w:pPr>
      <w:rPr>
        <w:rFonts w:ascii="Wingdings" w:hAnsi="Wingdings" w:cs="Wingdings" w:hint="default"/>
        <w:sz w:val="16"/>
        <w:szCs w:val="16"/>
      </w:rPr>
    </w:lvl>
    <w:lvl w:ilvl="6" w:tplc="A84E232E">
      <w:start w:val="1"/>
      <w:numFmt w:val="bullet"/>
      <w:lvlText w:val="m"/>
      <w:lvlJc w:val="left"/>
      <w:pPr>
        <w:ind w:left="5040" w:hanging="360"/>
      </w:pPr>
      <w:rPr>
        <w:rFonts w:ascii="Wingdings" w:hAnsi="Wingdings" w:cs="Wingdings" w:hint="default"/>
        <w:sz w:val="16"/>
        <w:szCs w:val="16"/>
      </w:rPr>
    </w:lvl>
    <w:lvl w:ilvl="7" w:tplc="1D58396E">
      <w:start w:val="1"/>
      <w:numFmt w:val="bullet"/>
      <w:lvlText w:val="m"/>
      <w:lvlJc w:val="left"/>
      <w:pPr>
        <w:ind w:left="5760" w:hanging="360"/>
      </w:pPr>
      <w:rPr>
        <w:rFonts w:ascii="Wingdings" w:hAnsi="Wingdings" w:cs="Wingdings" w:hint="default"/>
        <w:sz w:val="16"/>
        <w:szCs w:val="16"/>
      </w:rPr>
    </w:lvl>
    <w:lvl w:ilvl="8" w:tplc="AB846D90">
      <w:start w:val="1"/>
      <w:numFmt w:val="bullet"/>
      <w:lvlText w:val="m"/>
      <w:lvlJc w:val="left"/>
      <w:pPr>
        <w:ind w:left="6480" w:hanging="360"/>
      </w:pPr>
      <w:rPr>
        <w:rFonts w:ascii="Wingdings" w:hAnsi="Wingdings" w:cs="Wingdings" w:hint="default"/>
        <w:sz w:val="16"/>
        <w:szCs w:val="16"/>
      </w:rPr>
    </w:lvl>
  </w:abstractNum>
  <w:abstractNum w:abstractNumId="11" w15:restartNumberingAfterBreak="0">
    <w:nsid w:val="1D23724C"/>
    <w:multiLevelType w:val="hybridMultilevel"/>
    <w:tmpl w:val="1C1CE0D4"/>
    <w:lvl w:ilvl="0" w:tplc="DC98300E">
      <w:start w:val="1"/>
      <w:numFmt w:val="upperRoman"/>
      <w:lvlText w:val="%1."/>
      <w:lvlJc w:val="left"/>
      <w:pPr>
        <w:ind w:left="720" w:hanging="360"/>
      </w:pPr>
      <w:rPr>
        <w:rFonts w:ascii="Calibri" w:hAnsi="Calibri" w:cs="Calibri" w:hint="default"/>
        <w:sz w:val="24"/>
        <w:szCs w:val="24"/>
      </w:rPr>
    </w:lvl>
    <w:lvl w:ilvl="1" w:tplc="0A141232">
      <w:start w:val="1"/>
      <w:numFmt w:val="upperRoman"/>
      <w:lvlText w:val="%2."/>
      <w:lvlJc w:val="left"/>
      <w:pPr>
        <w:ind w:left="1440" w:hanging="360"/>
      </w:pPr>
      <w:rPr>
        <w:rFonts w:ascii="Calibri" w:hAnsi="Calibri" w:cs="Calibri" w:hint="default"/>
        <w:sz w:val="24"/>
        <w:szCs w:val="24"/>
      </w:rPr>
    </w:lvl>
    <w:lvl w:ilvl="2" w:tplc="5CD27E8E">
      <w:start w:val="1"/>
      <w:numFmt w:val="upperRoman"/>
      <w:lvlText w:val="%3."/>
      <w:lvlJc w:val="left"/>
      <w:pPr>
        <w:ind w:left="2160" w:hanging="360"/>
      </w:pPr>
      <w:rPr>
        <w:rFonts w:ascii="Calibri" w:hAnsi="Calibri" w:cs="Calibri" w:hint="default"/>
        <w:sz w:val="24"/>
        <w:szCs w:val="24"/>
      </w:rPr>
    </w:lvl>
    <w:lvl w:ilvl="3" w:tplc="A2F408FC">
      <w:start w:val="1"/>
      <w:numFmt w:val="upperRoman"/>
      <w:lvlText w:val="%4."/>
      <w:lvlJc w:val="left"/>
      <w:pPr>
        <w:ind w:left="2880" w:hanging="360"/>
      </w:pPr>
      <w:rPr>
        <w:rFonts w:ascii="Calibri" w:hAnsi="Calibri" w:cs="Calibri" w:hint="default"/>
        <w:sz w:val="24"/>
        <w:szCs w:val="24"/>
      </w:rPr>
    </w:lvl>
    <w:lvl w:ilvl="4" w:tplc="068C81A8">
      <w:start w:val="1"/>
      <w:numFmt w:val="upperRoman"/>
      <w:lvlText w:val="%5."/>
      <w:lvlJc w:val="left"/>
      <w:pPr>
        <w:ind w:left="3600" w:hanging="360"/>
      </w:pPr>
      <w:rPr>
        <w:rFonts w:ascii="Calibri" w:hAnsi="Calibri" w:cs="Calibri" w:hint="default"/>
        <w:sz w:val="24"/>
        <w:szCs w:val="24"/>
      </w:rPr>
    </w:lvl>
    <w:lvl w:ilvl="5" w:tplc="7654DA72">
      <w:start w:val="1"/>
      <w:numFmt w:val="upperRoman"/>
      <w:lvlText w:val="%6."/>
      <w:lvlJc w:val="left"/>
      <w:pPr>
        <w:ind w:left="4320" w:hanging="360"/>
      </w:pPr>
      <w:rPr>
        <w:rFonts w:ascii="Calibri" w:hAnsi="Calibri" w:cs="Calibri" w:hint="default"/>
        <w:sz w:val="24"/>
        <w:szCs w:val="24"/>
      </w:rPr>
    </w:lvl>
    <w:lvl w:ilvl="6" w:tplc="C2584196">
      <w:start w:val="1"/>
      <w:numFmt w:val="upperRoman"/>
      <w:lvlText w:val="%7."/>
      <w:lvlJc w:val="left"/>
      <w:pPr>
        <w:ind w:left="5040" w:hanging="360"/>
      </w:pPr>
      <w:rPr>
        <w:rFonts w:ascii="Calibri" w:hAnsi="Calibri" w:cs="Calibri" w:hint="default"/>
        <w:sz w:val="24"/>
        <w:szCs w:val="24"/>
      </w:rPr>
    </w:lvl>
    <w:lvl w:ilvl="7" w:tplc="89143F80">
      <w:start w:val="1"/>
      <w:numFmt w:val="upperRoman"/>
      <w:lvlText w:val="%8."/>
      <w:lvlJc w:val="left"/>
      <w:pPr>
        <w:ind w:left="5760" w:hanging="360"/>
      </w:pPr>
      <w:rPr>
        <w:rFonts w:ascii="Calibri" w:hAnsi="Calibri" w:cs="Calibri" w:hint="default"/>
        <w:sz w:val="24"/>
        <w:szCs w:val="24"/>
      </w:rPr>
    </w:lvl>
    <w:lvl w:ilvl="8" w:tplc="6A74537E">
      <w:start w:val="1"/>
      <w:numFmt w:val="upperRoman"/>
      <w:lvlText w:val="%9."/>
      <w:lvlJc w:val="left"/>
      <w:pPr>
        <w:ind w:left="6480" w:hanging="360"/>
      </w:pPr>
      <w:rPr>
        <w:rFonts w:ascii="Calibri" w:hAnsi="Calibri" w:cs="Calibri" w:hint="default"/>
        <w:sz w:val="24"/>
        <w:szCs w:val="24"/>
      </w:rPr>
    </w:lvl>
  </w:abstractNum>
  <w:abstractNum w:abstractNumId="12" w15:restartNumberingAfterBreak="0">
    <w:nsid w:val="1F4F6165"/>
    <w:multiLevelType w:val="hybridMultilevel"/>
    <w:tmpl w:val="415846A4"/>
    <w:lvl w:ilvl="0" w:tplc="6012154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E95405"/>
    <w:multiLevelType w:val="hybridMultilevel"/>
    <w:tmpl w:val="F7D2EDEC"/>
    <w:lvl w:ilvl="0" w:tplc="46557735">
      <w:start w:val="1"/>
      <w:numFmt w:val="decimal"/>
      <w:lvlText w:val="%1."/>
      <w:lvlJc w:val="left"/>
      <w:pPr>
        <w:ind w:left="720" w:hanging="360"/>
      </w:pPr>
    </w:lvl>
    <w:lvl w:ilvl="1" w:tplc="46557735" w:tentative="1">
      <w:start w:val="1"/>
      <w:numFmt w:val="lowerLetter"/>
      <w:lvlText w:val="%2."/>
      <w:lvlJc w:val="left"/>
      <w:pPr>
        <w:ind w:left="1440" w:hanging="360"/>
      </w:pPr>
    </w:lvl>
    <w:lvl w:ilvl="2" w:tplc="46557735" w:tentative="1">
      <w:start w:val="1"/>
      <w:numFmt w:val="lowerRoman"/>
      <w:lvlText w:val="%3."/>
      <w:lvlJc w:val="right"/>
      <w:pPr>
        <w:ind w:left="2160" w:hanging="180"/>
      </w:pPr>
    </w:lvl>
    <w:lvl w:ilvl="3" w:tplc="46557735" w:tentative="1">
      <w:start w:val="1"/>
      <w:numFmt w:val="decimal"/>
      <w:lvlText w:val="%4."/>
      <w:lvlJc w:val="left"/>
      <w:pPr>
        <w:ind w:left="2880" w:hanging="360"/>
      </w:pPr>
    </w:lvl>
    <w:lvl w:ilvl="4" w:tplc="46557735" w:tentative="1">
      <w:start w:val="1"/>
      <w:numFmt w:val="lowerLetter"/>
      <w:lvlText w:val="%5."/>
      <w:lvlJc w:val="left"/>
      <w:pPr>
        <w:ind w:left="3600" w:hanging="360"/>
      </w:pPr>
    </w:lvl>
    <w:lvl w:ilvl="5" w:tplc="46557735" w:tentative="1">
      <w:start w:val="1"/>
      <w:numFmt w:val="lowerRoman"/>
      <w:lvlText w:val="%6."/>
      <w:lvlJc w:val="right"/>
      <w:pPr>
        <w:ind w:left="4320" w:hanging="180"/>
      </w:pPr>
    </w:lvl>
    <w:lvl w:ilvl="6" w:tplc="46557735" w:tentative="1">
      <w:start w:val="1"/>
      <w:numFmt w:val="decimal"/>
      <w:lvlText w:val="%7."/>
      <w:lvlJc w:val="left"/>
      <w:pPr>
        <w:ind w:left="5040" w:hanging="360"/>
      </w:pPr>
    </w:lvl>
    <w:lvl w:ilvl="7" w:tplc="46557735" w:tentative="1">
      <w:start w:val="1"/>
      <w:numFmt w:val="lowerLetter"/>
      <w:lvlText w:val="%8."/>
      <w:lvlJc w:val="left"/>
      <w:pPr>
        <w:ind w:left="5760" w:hanging="360"/>
      </w:pPr>
    </w:lvl>
    <w:lvl w:ilvl="8" w:tplc="4655773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0B4D4F"/>
    <w:multiLevelType w:val="hybridMultilevel"/>
    <w:tmpl w:val="4C189A4C"/>
    <w:lvl w:ilvl="0" w:tplc="632415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5E79B5"/>
    <w:multiLevelType w:val="hybridMultilevel"/>
    <w:tmpl w:val="DD94338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F4498E"/>
    <w:multiLevelType w:val="hybridMultilevel"/>
    <w:tmpl w:val="319A5C1C"/>
    <w:lvl w:ilvl="0" w:tplc="25602F8E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4"/>
        <w:szCs w:val="24"/>
      </w:rPr>
    </w:lvl>
    <w:lvl w:ilvl="1" w:tplc="AA64541A">
      <w:start w:val="1"/>
      <w:numFmt w:val="decimal"/>
      <w:lvlText w:val="%2."/>
      <w:lvlJc w:val="left"/>
      <w:pPr>
        <w:ind w:left="1440" w:hanging="360"/>
      </w:pPr>
      <w:rPr>
        <w:rFonts w:ascii="Calibri" w:hAnsi="Calibri" w:cs="Calibri" w:hint="default"/>
        <w:sz w:val="24"/>
        <w:szCs w:val="24"/>
      </w:rPr>
    </w:lvl>
    <w:lvl w:ilvl="2" w:tplc="DDC2120E">
      <w:start w:val="1"/>
      <w:numFmt w:val="decimal"/>
      <w:lvlText w:val="%3."/>
      <w:lvlJc w:val="left"/>
      <w:pPr>
        <w:ind w:left="2160" w:hanging="360"/>
      </w:pPr>
      <w:rPr>
        <w:rFonts w:ascii="Calibri" w:hAnsi="Calibri" w:cs="Calibri" w:hint="default"/>
        <w:sz w:val="24"/>
        <w:szCs w:val="24"/>
      </w:rPr>
    </w:lvl>
    <w:lvl w:ilvl="3" w:tplc="EC2252DE">
      <w:start w:val="1"/>
      <w:numFmt w:val="decimal"/>
      <w:lvlText w:val="%4."/>
      <w:lvlJc w:val="left"/>
      <w:pPr>
        <w:ind w:left="2880" w:hanging="360"/>
      </w:pPr>
      <w:rPr>
        <w:rFonts w:ascii="Calibri" w:hAnsi="Calibri" w:cs="Calibri" w:hint="default"/>
        <w:sz w:val="24"/>
        <w:szCs w:val="24"/>
      </w:rPr>
    </w:lvl>
    <w:lvl w:ilvl="4" w:tplc="7A14D6F6">
      <w:start w:val="1"/>
      <w:numFmt w:val="decimal"/>
      <w:lvlText w:val="%5."/>
      <w:lvlJc w:val="left"/>
      <w:pPr>
        <w:ind w:left="3600" w:hanging="360"/>
      </w:pPr>
      <w:rPr>
        <w:rFonts w:ascii="Calibri" w:hAnsi="Calibri" w:cs="Calibri" w:hint="default"/>
        <w:sz w:val="24"/>
        <w:szCs w:val="24"/>
      </w:rPr>
    </w:lvl>
    <w:lvl w:ilvl="5" w:tplc="2BDC07A6">
      <w:start w:val="1"/>
      <w:numFmt w:val="decimal"/>
      <w:lvlText w:val="%6."/>
      <w:lvlJc w:val="left"/>
      <w:pPr>
        <w:ind w:left="4320" w:hanging="360"/>
      </w:pPr>
      <w:rPr>
        <w:rFonts w:ascii="Calibri" w:hAnsi="Calibri" w:cs="Calibri" w:hint="default"/>
        <w:sz w:val="24"/>
        <w:szCs w:val="24"/>
      </w:rPr>
    </w:lvl>
    <w:lvl w:ilvl="6" w:tplc="B6C42768">
      <w:start w:val="1"/>
      <w:numFmt w:val="decimal"/>
      <w:lvlText w:val="%7."/>
      <w:lvlJc w:val="left"/>
      <w:pPr>
        <w:ind w:left="5040" w:hanging="360"/>
      </w:pPr>
      <w:rPr>
        <w:rFonts w:ascii="Calibri" w:hAnsi="Calibri" w:cs="Calibri" w:hint="default"/>
        <w:sz w:val="24"/>
        <w:szCs w:val="24"/>
      </w:rPr>
    </w:lvl>
    <w:lvl w:ilvl="7" w:tplc="43F8F958">
      <w:start w:val="1"/>
      <w:numFmt w:val="decimal"/>
      <w:lvlText w:val="%8."/>
      <w:lvlJc w:val="left"/>
      <w:pPr>
        <w:ind w:left="5760" w:hanging="360"/>
      </w:pPr>
      <w:rPr>
        <w:rFonts w:ascii="Calibri" w:hAnsi="Calibri" w:cs="Calibri" w:hint="default"/>
        <w:sz w:val="24"/>
        <w:szCs w:val="24"/>
      </w:rPr>
    </w:lvl>
    <w:lvl w:ilvl="8" w:tplc="42F075D6">
      <w:start w:val="1"/>
      <w:numFmt w:val="decimal"/>
      <w:lvlText w:val="%9."/>
      <w:lvlJc w:val="left"/>
      <w:pPr>
        <w:ind w:left="6480" w:hanging="360"/>
      </w:pPr>
      <w:rPr>
        <w:rFonts w:ascii="Calibri" w:hAnsi="Calibri" w:cs="Calibri" w:hint="default"/>
        <w:sz w:val="24"/>
        <w:szCs w:val="24"/>
      </w:rPr>
    </w:lvl>
  </w:abstractNum>
  <w:abstractNum w:abstractNumId="17" w15:restartNumberingAfterBreak="0">
    <w:nsid w:val="36A46304"/>
    <w:multiLevelType w:val="hybridMultilevel"/>
    <w:tmpl w:val="AADA1A04"/>
    <w:lvl w:ilvl="0" w:tplc="931093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416D59"/>
    <w:multiLevelType w:val="hybridMultilevel"/>
    <w:tmpl w:val="89E46C66"/>
    <w:lvl w:ilvl="0" w:tplc="00AC020E">
      <w:start w:val="1"/>
      <w:numFmt w:val="upperLetter"/>
      <w:lvlText w:val="%1."/>
      <w:lvlJc w:val="left"/>
      <w:pPr>
        <w:ind w:left="720" w:hanging="360"/>
      </w:pPr>
      <w:rPr>
        <w:rFonts w:ascii="Calibri" w:hAnsi="Calibri" w:cs="Calibri" w:hint="default"/>
        <w:sz w:val="24"/>
        <w:szCs w:val="24"/>
      </w:rPr>
    </w:lvl>
    <w:lvl w:ilvl="1" w:tplc="3F8AE940">
      <w:start w:val="1"/>
      <w:numFmt w:val="upperLetter"/>
      <w:lvlText w:val="%2."/>
      <w:lvlJc w:val="left"/>
      <w:pPr>
        <w:ind w:left="1440" w:hanging="360"/>
      </w:pPr>
      <w:rPr>
        <w:rFonts w:ascii="Calibri" w:hAnsi="Calibri" w:cs="Calibri" w:hint="default"/>
        <w:sz w:val="24"/>
        <w:szCs w:val="24"/>
      </w:rPr>
    </w:lvl>
    <w:lvl w:ilvl="2" w:tplc="C150B866">
      <w:start w:val="1"/>
      <w:numFmt w:val="upperLetter"/>
      <w:lvlText w:val="%3."/>
      <w:lvlJc w:val="left"/>
      <w:pPr>
        <w:ind w:left="2160" w:hanging="360"/>
      </w:pPr>
      <w:rPr>
        <w:rFonts w:ascii="Calibri" w:hAnsi="Calibri" w:cs="Calibri" w:hint="default"/>
        <w:sz w:val="24"/>
        <w:szCs w:val="24"/>
      </w:rPr>
    </w:lvl>
    <w:lvl w:ilvl="3" w:tplc="B7BA13EC">
      <w:start w:val="1"/>
      <w:numFmt w:val="upperLetter"/>
      <w:lvlText w:val="%4."/>
      <w:lvlJc w:val="left"/>
      <w:pPr>
        <w:ind w:left="2880" w:hanging="360"/>
      </w:pPr>
      <w:rPr>
        <w:rFonts w:ascii="Calibri" w:hAnsi="Calibri" w:cs="Calibri" w:hint="default"/>
        <w:sz w:val="24"/>
        <w:szCs w:val="24"/>
      </w:rPr>
    </w:lvl>
    <w:lvl w:ilvl="4" w:tplc="B4EC37E2">
      <w:start w:val="1"/>
      <w:numFmt w:val="upperLetter"/>
      <w:lvlText w:val="%5."/>
      <w:lvlJc w:val="left"/>
      <w:pPr>
        <w:ind w:left="3600" w:hanging="360"/>
      </w:pPr>
      <w:rPr>
        <w:rFonts w:ascii="Calibri" w:hAnsi="Calibri" w:cs="Calibri" w:hint="default"/>
        <w:sz w:val="24"/>
        <w:szCs w:val="24"/>
      </w:rPr>
    </w:lvl>
    <w:lvl w:ilvl="5" w:tplc="2410D134">
      <w:start w:val="1"/>
      <w:numFmt w:val="upperLetter"/>
      <w:lvlText w:val="%6."/>
      <w:lvlJc w:val="left"/>
      <w:pPr>
        <w:ind w:left="4320" w:hanging="360"/>
      </w:pPr>
      <w:rPr>
        <w:rFonts w:ascii="Calibri" w:hAnsi="Calibri" w:cs="Calibri" w:hint="default"/>
        <w:sz w:val="24"/>
        <w:szCs w:val="24"/>
      </w:rPr>
    </w:lvl>
    <w:lvl w:ilvl="6" w:tplc="40F455CC">
      <w:start w:val="1"/>
      <w:numFmt w:val="upperLetter"/>
      <w:lvlText w:val="%7."/>
      <w:lvlJc w:val="left"/>
      <w:pPr>
        <w:ind w:left="5040" w:hanging="360"/>
      </w:pPr>
      <w:rPr>
        <w:rFonts w:ascii="Calibri" w:hAnsi="Calibri" w:cs="Calibri" w:hint="default"/>
        <w:sz w:val="24"/>
        <w:szCs w:val="24"/>
      </w:rPr>
    </w:lvl>
    <w:lvl w:ilvl="7" w:tplc="EB94248C">
      <w:start w:val="1"/>
      <w:numFmt w:val="upperLetter"/>
      <w:lvlText w:val="%8."/>
      <w:lvlJc w:val="left"/>
      <w:pPr>
        <w:ind w:left="5760" w:hanging="360"/>
      </w:pPr>
      <w:rPr>
        <w:rFonts w:ascii="Calibri" w:hAnsi="Calibri" w:cs="Calibri" w:hint="default"/>
        <w:sz w:val="24"/>
        <w:szCs w:val="24"/>
      </w:rPr>
    </w:lvl>
    <w:lvl w:ilvl="8" w:tplc="5518CD06">
      <w:start w:val="1"/>
      <w:numFmt w:val="upperLetter"/>
      <w:lvlText w:val="%9."/>
      <w:lvlJc w:val="left"/>
      <w:pPr>
        <w:ind w:left="6480" w:hanging="360"/>
      </w:pPr>
      <w:rPr>
        <w:rFonts w:ascii="Calibri" w:hAnsi="Calibri" w:cs="Calibri" w:hint="default"/>
        <w:sz w:val="24"/>
        <w:szCs w:val="24"/>
      </w:rPr>
    </w:lvl>
  </w:abstractNum>
  <w:abstractNum w:abstractNumId="19" w15:restartNumberingAfterBreak="0">
    <w:nsid w:val="4944767C"/>
    <w:multiLevelType w:val="hybridMultilevel"/>
    <w:tmpl w:val="85B6180C"/>
    <w:lvl w:ilvl="0" w:tplc="24335069">
      <w:start w:val="1"/>
      <w:numFmt w:val="decimal"/>
      <w:lvlText w:val="%1."/>
      <w:lvlJc w:val="left"/>
      <w:pPr>
        <w:ind w:left="720" w:hanging="360"/>
      </w:pPr>
    </w:lvl>
    <w:lvl w:ilvl="1" w:tplc="24335069" w:tentative="1">
      <w:start w:val="1"/>
      <w:numFmt w:val="lowerLetter"/>
      <w:lvlText w:val="%2."/>
      <w:lvlJc w:val="left"/>
      <w:pPr>
        <w:ind w:left="1440" w:hanging="360"/>
      </w:pPr>
    </w:lvl>
    <w:lvl w:ilvl="2" w:tplc="24335069" w:tentative="1">
      <w:start w:val="1"/>
      <w:numFmt w:val="lowerRoman"/>
      <w:lvlText w:val="%3."/>
      <w:lvlJc w:val="right"/>
      <w:pPr>
        <w:ind w:left="2160" w:hanging="180"/>
      </w:pPr>
    </w:lvl>
    <w:lvl w:ilvl="3" w:tplc="24335069" w:tentative="1">
      <w:start w:val="1"/>
      <w:numFmt w:val="decimal"/>
      <w:lvlText w:val="%4."/>
      <w:lvlJc w:val="left"/>
      <w:pPr>
        <w:ind w:left="2880" w:hanging="360"/>
      </w:pPr>
    </w:lvl>
    <w:lvl w:ilvl="4" w:tplc="24335069" w:tentative="1">
      <w:start w:val="1"/>
      <w:numFmt w:val="lowerLetter"/>
      <w:lvlText w:val="%5."/>
      <w:lvlJc w:val="left"/>
      <w:pPr>
        <w:ind w:left="3600" w:hanging="360"/>
      </w:pPr>
    </w:lvl>
    <w:lvl w:ilvl="5" w:tplc="24335069" w:tentative="1">
      <w:start w:val="1"/>
      <w:numFmt w:val="lowerRoman"/>
      <w:lvlText w:val="%6."/>
      <w:lvlJc w:val="right"/>
      <w:pPr>
        <w:ind w:left="4320" w:hanging="180"/>
      </w:pPr>
    </w:lvl>
    <w:lvl w:ilvl="6" w:tplc="24335069" w:tentative="1">
      <w:start w:val="1"/>
      <w:numFmt w:val="decimal"/>
      <w:lvlText w:val="%7."/>
      <w:lvlJc w:val="left"/>
      <w:pPr>
        <w:ind w:left="5040" w:hanging="360"/>
      </w:pPr>
    </w:lvl>
    <w:lvl w:ilvl="7" w:tplc="24335069" w:tentative="1">
      <w:start w:val="1"/>
      <w:numFmt w:val="lowerLetter"/>
      <w:lvlText w:val="%8."/>
      <w:lvlJc w:val="left"/>
      <w:pPr>
        <w:ind w:left="5760" w:hanging="360"/>
      </w:pPr>
    </w:lvl>
    <w:lvl w:ilvl="8" w:tplc="2433506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713E51"/>
    <w:multiLevelType w:val="hybridMultilevel"/>
    <w:tmpl w:val="F2FAEE92"/>
    <w:lvl w:ilvl="0" w:tplc="5040465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8F6110"/>
    <w:multiLevelType w:val="hybridMultilevel"/>
    <w:tmpl w:val="BB2AB12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2E3501"/>
    <w:multiLevelType w:val="hybridMultilevel"/>
    <w:tmpl w:val="6466134E"/>
    <w:lvl w:ilvl="0" w:tplc="C24A01AC">
      <w:numFmt w:val="bullet"/>
      <w:lvlText w:val="-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E008A6"/>
    <w:multiLevelType w:val="hybridMultilevel"/>
    <w:tmpl w:val="E064115C"/>
    <w:lvl w:ilvl="0" w:tplc="55A29312">
      <w:start w:val="1"/>
      <w:numFmt w:val="bullet"/>
      <w:lvlText w:val="l"/>
      <w:lvlJc w:val="left"/>
      <w:pPr>
        <w:ind w:left="720" w:hanging="360"/>
      </w:pPr>
      <w:rPr>
        <w:rFonts w:ascii="Wingdings" w:hAnsi="Wingdings" w:cs="Wingdings" w:hint="default"/>
        <w:sz w:val="18"/>
        <w:szCs w:val="18"/>
      </w:rPr>
    </w:lvl>
    <w:lvl w:ilvl="1" w:tplc="9ADC8030">
      <w:start w:val="1"/>
      <w:numFmt w:val="bullet"/>
      <w:lvlText w:val="l"/>
      <w:lvlJc w:val="left"/>
      <w:pPr>
        <w:ind w:left="1440" w:hanging="360"/>
      </w:pPr>
      <w:rPr>
        <w:rFonts w:ascii="Wingdings" w:hAnsi="Wingdings" w:cs="Wingdings" w:hint="default"/>
        <w:sz w:val="18"/>
        <w:szCs w:val="18"/>
      </w:rPr>
    </w:lvl>
    <w:lvl w:ilvl="2" w:tplc="395E30DE">
      <w:start w:val="1"/>
      <w:numFmt w:val="bullet"/>
      <w:lvlText w:val="l"/>
      <w:lvlJc w:val="left"/>
      <w:pPr>
        <w:ind w:left="2160" w:hanging="360"/>
      </w:pPr>
      <w:rPr>
        <w:rFonts w:ascii="Wingdings" w:hAnsi="Wingdings" w:cs="Wingdings" w:hint="default"/>
        <w:sz w:val="18"/>
        <w:szCs w:val="18"/>
      </w:rPr>
    </w:lvl>
    <w:lvl w:ilvl="3" w:tplc="21BC7724">
      <w:start w:val="1"/>
      <w:numFmt w:val="bullet"/>
      <w:lvlText w:val="l"/>
      <w:lvlJc w:val="left"/>
      <w:pPr>
        <w:ind w:left="2880" w:hanging="360"/>
      </w:pPr>
      <w:rPr>
        <w:rFonts w:ascii="Wingdings" w:hAnsi="Wingdings" w:cs="Wingdings" w:hint="default"/>
        <w:sz w:val="18"/>
        <w:szCs w:val="18"/>
      </w:rPr>
    </w:lvl>
    <w:lvl w:ilvl="4" w:tplc="FE5A4826">
      <w:start w:val="1"/>
      <w:numFmt w:val="bullet"/>
      <w:lvlText w:val="l"/>
      <w:lvlJc w:val="left"/>
      <w:pPr>
        <w:ind w:left="3600" w:hanging="360"/>
      </w:pPr>
      <w:rPr>
        <w:rFonts w:ascii="Wingdings" w:hAnsi="Wingdings" w:cs="Wingdings" w:hint="default"/>
        <w:sz w:val="18"/>
        <w:szCs w:val="18"/>
      </w:rPr>
    </w:lvl>
    <w:lvl w:ilvl="5" w:tplc="37042496">
      <w:start w:val="1"/>
      <w:numFmt w:val="bullet"/>
      <w:lvlText w:val="l"/>
      <w:lvlJc w:val="left"/>
      <w:pPr>
        <w:ind w:left="4320" w:hanging="360"/>
      </w:pPr>
      <w:rPr>
        <w:rFonts w:ascii="Wingdings" w:hAnsi="Wingdings" w:cs="Wingdings" w:hint="default"/>
        <w:sz w:val="18"/>
        <w:szCs w:val="18"/>
      </w:rPr>
    </w:lvl>
    <w:lvl w:ilvl="6" w:tplc="FE824906">
      <w:start w:val="1"/>
      <w:numFmt w:val="bullet"/>
      <w:lvlText w:val="l"/>
      <w:lvlJc w:val="left"/>
      <w:pPr>
        <w:ind w:left="5040" w:hanging="360"/>
      </w:pPr>
      <w:rPr>
        <w:rFonts w:ascii="Wingdings" w:hAnsi="Wingdings" w:cs="Wingdings" w:hint="default"/>
        <w:sz w:val="18"/>
        <w:szCs w:val="18"/>
      </w:rPr>
    </w:lvl>
    <w:lvl w:ilvl="7" w:tplc="FF00576A">
      <w:start w:val="1"/>
      <w:numFmt w:val="bullet"/>
      <w:lvlText w:val="l"/>
      <w:lvlJc w:val="left"/>
      <w:pPr>
        <w:ind w:left="5760" w:hanging="360"/>
      </w:pPr>
      <w:rPr>
        <w:rFonts w:ascii="Wingdings" w:hAnsi="Wingdings" w:cs="Wingdings" w:hint="default"/>
        <w:sz w:val="18"/>
        <w:szCs w:val="18"/>
      </w:rPr>
    </w:lvl>
    <w:lvl w:ilvl="8" w:tplc="EBBAC7CE">
      <w:start w:val="1"/>
      <w:numFmt w:val="bullet"/>
      <w:lvlText w:val="l"/>
      <w:lvlJc w:val="left"/>
      <w:pPr>
        <w:ind w:left="6480" w:hanging="360"/>
      </w:pPr>
      <w:rPr>
        <w:rFonts w:ascii="Wingdings" w:hAnsi="Wingdings" w:cs="Wingdings" w:hint="default"/>
        <w:sz w:val="18"/>
        <w:szCs w:val="18"/>
      </w:rPr>
    </w:lvl>
  </w:abstractNum>
  <w:abstractNum w:abstractNumId="24" w15:restartNumberingAfterBreak="0">
    <w:nsid w:val="63406C85"/>
    <w:multiLevelType w:val="hybridMultilevel"/>
    <w:tmpl w:val="FC201E4E"/>
    <w:lvl w:ilvl="0" w:tplc="3523630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7346EF"/>
    <w:multiLevelType w:val="hybridMultilevel"/>
    <w:tmpl w:val="295ADBEA"/>
    <w:lvl w:ilvl="0" w:tplc="30187928">
      <w:start w:val="1"/>
      <w:numFmt w:val="bullet"/>
      <w:lvlText w:val="-"/>
      <w:lvlJc w:val="left"/>
      <w:pPr>
        <w:ind w:left="720" w:hanging="360"/>
      </w:pPr>
      <w:rPr>
        <w:rFonts w:ascii="Calibri" w:hAnsi="Calibri" w:cs="Calibri" w:hint="default"/>
        <w:sz w:val="22"/>
        <w:szCs w:val="22"/>
      </w:rPr>
    </w:lvl>
    <w:lvl w:ilvl="1" w:tplc="52D04C9C">
      <w:start w:val="1"/>
      <w:numFmt w:val="bullet"/>
      <w:lvlText w:val="-"/>
      <w:lvlJc w:val="left"/>
      <w:pPr>
        <w:ind w:left="1440" w:hanging="360"/>
      </w:pPr>
      <w:rPr>
        <w:rFonts w:ascii="Calibri" w:hAnsi="Calibri" w:cs="Calibri" w:hint="default"/>
        <w:sz w:val="22"/>
        <w:szCs w:val="22"/>
      </w:rPr>
    </w:lvl>
    <w:lvl w:ilvl="2" w:tplc="5B1478D4">
      <w:start w:val="1"/>
      <w:numFmt w:val="bullet"/>
      <w:lvlText w:val="-"/>
      <w:lvlJc w:val="left"/>
      <w:pPr>
        <w:ind w:left="2160" w:hanging="360"/>
      </w:pPr>
      <w:rPr>
        <w:rFonts w:ascii="Calibri" w:hAnsi="Calibri" w:cs="Calibri" w:hint="default"/>
        <w:sz w:val="22"/>
        <w:szCs w:val="22"/>
      </w:rPr>
    </w:lvl>
    <w:lvl w:ilvl="3" w:tplc="EB2A6C40">
      <w:start w:val="1"/>
      <w:numFmt w:val="bullet"/>
      <w:lvlText w:val="-"/>
      <w:lvlJc w:val="left"/>
      <w:pPr>
        <w:ind w:left="2880" w:hanging="360"/>
      </w:pPr>
      <w:rPr>
        <w:rFonts w:ascii="Calibri" w:hAnsi="Calibri" w:cs="Calibri" w:hint="default"/>
        <w:sz w:val="22"/>
        <w:szCs w:val="22"/>
      </w:rPr>
    </w:lvl>
    <w:lvl w:ilvl="4" w:tplc="72BCF826">
      <w:start w:val="1"/>
      <w:numFmt w:val="bullet"/>
      <w:lvlText w:val="-"/>
      <w:lvlJc w:val="left"/>
      <w:pPr>
        <w:ind w:left="3600" w:hanging="360"/>
      </w:pPr>
      <w:rPr>
        <w:rFonts w:ascii="Calibri" w:hAnsi="Calibri" w:cs="Calibri" w:hint="default"/>
        <w:sz w:val="22"/>
        <w:szCs w:val="22"/>
      </w:rPr>
    </w:lvl>
    <w:lvl w:ilvl="5" w:tplc="5A4222E2">
      <w:start w:val="1"/>
      <w:numFmt w:val="bullet"/>
      <w:lvlText w:val="-"/>
      <w:lvlJc w:val="left"/>
      <w:pPr>
        <w:ind w:left="4320" w:hanging="360"/>
      </w:pPr>
      <w:rPr>
        <w:rFonts w:ascii="Calibri" w:hAnsi="Calibri" w:cs="Calibri" w:hint="default"/>
        <w:sz w:val="22"/>
        <w:szCs w:val="22"/>
      </w:rPr>
    </w:lvl>
    <w:lvl w:ilvl="6" w:tplc="A99EBAFA">
      <w:start w:val="1"/>
      <w:numFmt w:val="bullet"/>
      <w:lvlText w:val="-"/>
      <w:lvlJc w:val="left"/>
      <w:pPr>
        <w:ind w:left="5040" w:hanging="360"/>
      </w:pPr>
      <w:rPr>
        <w:rFonts w:ascii="Calibri" w:hAnsi="Calibri" w:cs="Calibri" w:hint="default"/>
        <w:sz w:val="22"/>
        <w:szCs w:val="22"/>
      </w:rPr>
    </w:lvl>
    <w:lvl w:ilvl="7" w:tplc="9C6091C8">
      <w:start w:val="1"/>
      <w:numFmt w:val="bullet"/>
      <w:lvlText w:val="-"/>
      <w:lvlJc w:val="left"/>
      <w:pPr>
        <w:ind w:left="5760" w:hanging="360"/>
      </w:pPr>
      <w:rPr>
        <w:rFonts w:ascii="Calibri" w:hAnsi="Calibri" w:cs="Calibri" w:hint="default"/>
        <w:sz w:val="22"/>
        <w:szCs w:val="22"/>
      </w:rPr>
    </w:lvl>
    <w:lvl w:ilvl="8" w:tplc="0DF00AA8">
      <w:start w:val="1"/>
      <w:numFmt w:val="bullet"/>
      <w:lvlText w:val="-"/>
      <w:lvlJc w:val="left"/>
      <w:pPr>
        <w:ind w:left="6480" w:hanging="360"/>
      </w:pPr>
      <w:rPr>
        <w:rFonts w:ascii="Calibri" w:hAnsi="Calibri" w:cs="Calibri" w:hint="default"/>
        <w:sz w:val="22"/>
        <w:szCs w:val="22"/>
      </w:rPr>
    </w:lvl>
  </w:abstractNum>
  <w:abstractNum w:abstractNumId="26" w15:restartNumberingAfterBreak="0">
    <w:nsid w:val="665F0AF2"/>
    <w:multiLevelType w:val="hybridMultilevel"/>
    <w:tmpl w:val="4E324392"/>
    <w:lvl w:ilvl="0" w:tplc="B3C06274">
      <w:start w:val="1"/>
      <w:numFmt w:val="bullet"/>
      <w:lvlText w:val="n"/>
      <w:lvlJc w:val="left"/>
      <w:pPr>
        <w:ind w:left="720" w:hanging="360"/>
      </w:pPr>
      <w:rPr>
        <w:rFonts w:ascii="Wingdings" w:hAnsi="Wingdings" w:cs="Wingdings" w:hint="default"/>
        <w:sz w:val="18"/>
        <w:szCs w:val="18"/>
      </w:rPr>
    </w:lvl>
    <w:lvl w:ilvl="1" w:tplc="99561AD2">
      <w:start w:val="1"/>
      <w:numFmt w:val="bullet"/>
      <w:lvlText w:val="n"/>
      <w:lvlJc w:val="left"/>
      <w:pPr>
        <w:ind w:left="1440" w:hanging="360"/>
      </w:pPr>
      <w:rPr>
        <w:rFonts w:ascii="Wingdings" w:hAnsi="Wingdings" w:cs="Wingdings" w:hint="default"/>
        <w:sz w:val="18"/>
        <w:szCs w:val="18"/>
      </w:rPr>
    </w:lvl>
    <w:lvl w:ilvl="2" w:tplc="2ED881A0">
      <w:start w:val="1"/>
      <w:numFmt w:val="bullet"/>
      <w:lvlText w:val="n"/>
      <w:lvlJc w:val="left"/>
      <w:pPr>
        <w:ind w:left="2160" w:hanging="360"/>
      </w:pPr>
      <w:rPr>
        <w:rFonts w:ascii="Wingdings" w:hAnsi="Wingdings" w:cs="Wingdings" w:hint="default"/>
        <w:sz w:val="18"/>
        <w:szCs w:val="18"/>
      </w:rPr>
    </w:lvl>
    <w:lvl w:ilvl="3" w:tplc="6FA6B11C">
      <w:start w:val="1"/>
      <w:numFmt w:val="bullet"/>
      <w:lvlText w:val="n"/>
      <w:lvlJc w:val="left"/>
      <w:pPr>
        <w:ind w:left="2880" w:hanging="360"/>
      </w:pPr>
      <w:rPr>
        <w:rFonts w:ascii="Wingdings" w:hAnsi="Wingdings" w:cs="Wingdings" w:hint="default"/>
        <w:sz w:val="18"/>
        <w:szCs w:val="18"/>
      </w:rPr>
    </w:lvl>
    <w:lvl w:ilvl="4" w:tplc="34AE752C">
      <w:start w:val="1"/>
      <w:numFmt w:val="bullet"/>
      <w:lvlText w:val="n"/>
      <w:lvlJc w:val="left"/>
      <w:pPr>
        <w:ind w:left="3600" w:hanging="360"/>
      </w:pPr>
      <w:rPr>
        <w:rFonts w:ascii="Wingdings" w:hAnsi="Wingdings" w:cs="Wingdings" w:hint="default"/>
        <w:sz w:val="18"/>
        <w:szCs w:val="18"/>
      </w:rPr>
    </w:lvl>
    <w:lvl w:ilvl="5" w:tplc="9916800E">
      <w:start w:val="1"/>
      <w:numFmt w:val="bullet"/>
      <w:lvlText w:val="n"/>
      <w:lvlJc w:val="left"/>
      <w:pPr>
        <w:ind w:left="4320" w:hanging="360"/>
      </w:pPr>
      <w:rPr>
        <w:rFonts w:ascii="Wingdings" w:hAnsi="Wingdings" w:cs="Wingdings" w:hint="default"/>
        <w:sz w:val="18"/>
        <w:szCs w:val="18"/>
      </w:rPr>
    </w:lvl>
    <w:lvl w:ilvl="6" w:tplc="123E1C72">
      <w:start w:val="1"/>
      <w:numFmt w:val="bullet"/>
      <w:lvlText w:val="n"/>
      <w:lvlJc w:val="left"/>
      <w:pPr>
        <w:ind w:left="5040" w:hanging="360"/>
      </w:pPr>
      <w:rPr>
        <w:rFonts w:ascii="Wingdings" w:hAnsi="Wingdings" w:cs="Wingdings" w:hint="default"/>
        <w:sz w:val="18"/>
        <w:szCs w:val="18"/>
      </w:rPr>
    </w:lvl>
    <w:lvl w:ilvl="7" w:tplc="C3C62E2E">
      <w:start w:val="1"/>
      <w:numFmt w:val="bullet"/>
      <w:lvlText w:val="n"/>
      <w:lvlJc w:val="left"/>
      <w:pPr>
        <w:ind w:left="5760" w:hanging="360"/>
      </w:pPr>
      <w:rPr>
        <w:rFonts w:ascii="Wingdings" w:hAnsi="Wingdings" w:cs="Wingdings" w:hint="default"/>
        <w:sz w:val="18"/>
        <w:szCs w:val="18"/>
      </w:rPr>
    </w:lvl>
    <w:lvl w:ilvl="8" w:tplc="E6D87E0C">
      <w:start w:val="1"/>
      <w:numFmt w:val="bullet"/>
      <w:lvlText w:val="n"/>
      <w:lvlJc w:val="left"/>
      <w:pPr>
        <w:ind w:left="6480" w:hanging="360"/>
      </w:pPr>
      <w:rPr>
        <w:rFonts w:ascii="Wingdings" w:hAnsi="Wingdings" w:cs="Wingdings" w:hint="default"/>
        <w:sz w:val="18"/>
        <w:szCs w:val="18"/>
      </w:rPr>
    </w:lvl>
  </w:abstractNum>
  <w:abstractNum w:abstractNumId="27" w15:restartNumberingAfterBreak="0">
    <w:nsid w:val="67771A38"/>
    <w:multiLevelType w:val="hybridMultilevel"/>
    <w:tmpl w:val="3BB61B3E"/>
    <w:lvl w:ilvl="0" w:tplc="944750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095898"/>
    <w:multiLevelType w:val="hybridMultilevel"/>
    <w:tmpl w:val="2D3474F0"/>
    <w:lvl w:ilvl="0" w:tplc="83702299">
      <w:start w:val="1"/>
      <w:numFmt w:val="decimal"/>
      <w:lvlText w:val="%1."/>
      <w:lvlJc w:val="left"/>
      <w:pPr>
        <w:ind w:left="720" w:hanging="360"/>
      </w:pPr>
    </w:lvl>
    <w:lvl w:ilvl="1" w:tplc="83702299" w:tentative="1">
      <w:start w:val="1"/>
      <w:numFmt w:val="lowerLetter"/>
      <w:lvlText w:val="%2."/>
      <w:lvlJc w:val="left"/>
      <w:pPr>
        <w:ind w:left="1440" w:hanging="360"/>
      </w:pPr>
    </w:lvl>
    <w:lvl w:ilvl="2" w:tplc="83702299" w:tentative="1">
      <w:start w:val="1"/>
      <w:numFmt w:val="lowerRoman"/>
      <w:lvlText w:val="%3."/>
      <w:lvlJc w:val="right"/>
      <w:pPr>
        <w:ind w:left="2160" w:hanging="180"/>
      </w:pPr>
    </w:lvl>
    <w:lvl w:ilvl="3" w:tplc="83702299" w:tentative="1">
      <w:start w:val="1"/>
      <w:numFmt w:val="decimal"/>
      <w:lvlText w:val="%4."/>
      <w:lvlJc w:val="left"/>
      <w:pPr>
        <w:ind w:left="2880" w:hanging="360"/>
      </w:pPr>
    </w:lvl>
    <w:lvl w:ilvl="4" w:tplc="83702299" w:tentative="1">
      <w:start w:val="1"/>
      <w:numFmt w:val="lowerLetter"/>
      <w:lvlText w:val="%5."/>
      <w:lvlJc w:val="left"/>
      <w:pPr>
        <w:ind w:left="3600" w:hanging="360"/>
      </w:pPr>
    </w:lvl>
    <w:lvl w:ilvl="5" w:tplc="83702299" w:tentative="1">
      <w:start w:val="1"/>
      <w:numFmt w:val="lowerRoman"/>
      <w:lvlText w:val="%6."/>
      <w:lvlJc w:val="right"/>
      <w:pPr>
        <w:ind w:left="4320" w:hanging="180"/>
      </w:pPr>
    </w:lvl>
    <w:lvl w:ilvl="6" w:tplc="83702299" w:tentative="1">
      <w:start w:val="1"/>
      <w:numFmt w:val="decimal"/>
      <w:lvlText w:val="%7."/>
      <w:lvlJc w:val="left"/>
      <w:pPr>
        <w:ind w:left="5040" w:hanging="360"/>
      </w:pPr>
    </w:lvl>
    <w:lvl w:ilvl="7" w:tplc="83702299" w:tentative="1">
      <w:start w:val="1"/>
      <w:numFmt w:val="lowerLetter"/>
      <w:lvlText w:val="%8."/>
      <w:lvlJc w:val="left"/>
      <w:pPr>
        <w:ind w:left="5760" w:hanging="360"/>
      </w:pPr>
    </w:lvl>
    <w:lvl w:ilvl="8" w:tplc="8370229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E71F1A"/>
    <w:multiLevelType w:val="hybridMultilevel"/>
    <w:tmpl w:val="C9AC5B8E"/>
    <w:lvl w:ilvl="0" w:tplc="68191567">
      <w:start w:val="1"/>
      <w:numFmt w:val="decimal"/>
      <w:lvlText w:val="%1."/>
      <w:lvlJc w:val="left"/>
      <w:pPr>
        <w:ind w:left="720" w:hanging="360"/>
      </w:pPr>
    </w:lvl>
    <w:lvl w:ilvl="1" w:tplc="68191567" w:tentative="1">
      <w:start w:val="1"/>
      <w:numFmt w:val="lowerLetter"/>
      <w:lvlText w:val="%2."/>
      <w:lvlJc w:val="left"/>
      <w:pPr>
        <w:ind w:left="1440" w:hanging="360"/>
      </w:pPr>
    </w:lvl>
    <w:lvl w:ilvl="2" w:tplc="68191567" w:tentative="1">
      <w:start w:val="1"/>
      <w:numFmt w:val="lowerRoman"/>
      <w:lvlText w:val="%3."/>
      <w:lvlJc w:val="right"/>
      <w:pPr>
        <w:ind w:left="2160" w:hanging="180"/>
      </w:pPr>
    </w:lvl>
    <w:lvl w:ilvl="3" w:tplc="68191567" w:tentative="1">
      <w:start w:val="1"/>
      <w:numFmt w:val="decimal"/>
      <w:lvlText w:val="%4."/>
      <w:lvlJc w:val="left"/>
      <w:pPr>
        <w:ind w:left="2880" w:hanging="360"/>
      </w:pPr>
    </w:lvl>
    <w:lvl w:ilvl="4" w:tplc="68191567" w:tentative="1">
      <w:start w:val="1"/>
      <w:numFmt w:val="lowerLetter"/>
      <w:lvlText w:val="%5."/>
      <w:lvlJc w:val="left"/>
      <w:pPr>
        <w:ind w:left="3600" w:hanging="360"/>
      </w:pPr>
    </w:lvl>
    <w:lvl w:ilvl="5" w:tplc="68191567" w:tentative="1">
      <w:start w:val="1"/>
      <w:numFmt w:val="lowerRoman"/>
      <w:lvlText w:val="%6."/>
      <w:lvlJc w:val="right"/>
      <w:pPr>
        <w:ind w:left="4320" w:hanging="180"/>
      </w:pPr>
    </w:lvl>
    <w:lvl w:ilvl="6" w:tplc="68191567" w:tentative="1">
      <w:start w:val="1"/>
      <w:numFmt w:val="decimal"/>
      <w:lvlText w:val="%7."/>
      <w:lvlJc w:val="left"/>
      <w:pPr>
        <w:ind w:left="5040" w:hanging="360"/>
      </w:pPr>
    </w:lvl>
    <w:lvl w:ilvl="7" w:tplc="68191567" w:tentative="1">
      <w:start w:val="1"/>
      <w:numFmt w:val="lowerLetter"/>
      <w:lvlText w:val="%8."/>
      <w:lvlJc w:val="left"/>
      <w:pPr>
        <w:ind w:left="5760" w:hanging="360"/>
      </w:pPr>
    </w:lvl>
    <w:lvl w:ilvl="8" w:tplc="68191567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1722032">
    <w:abstractNumId w:val="6"/>
  </w:num>
  <w:num w:numId="2" w16cid:durableId="2047095586">
    <w:abstractNumId w:val="21"/>
  </w:num>
  <w:num w:numId="3" w16cid:durableId="1719667833">
    <w:abstractNumId w:val="17"/>
  </w:num>
  <w:num w:numId="4" w16cid:durableId="926379647">
    <w:abstractNumId w:val="29"/>
  </w:num>
  <w:num w:numId="5" w16cid:durableId="205915685">
    <w:abstractNumId w:val="20"/>
  </w:num>
  <w:num w:numId="6" w16cid:durableId="569770003">
    <w:abstractNumId w:val="7"/>
  </w:num>
  <w:num w:numId="7" w16cid:durableId="969628157">
    <w:abstractNumId w:val="12"/>
  </w:num>
  <w:num w:numId="8" w16cid:durableId="7757319">
    <w:abstractNumId w:val="28"/>
  </w:num>
  <w:num w:numId="9" w16cid:durableId="1386677659">
    <w:abstractNumId w:val="15"/>
  </w:num>
  <w:num w:numId="10" w16cid:durableId="1026979666">
    <w:abstractNumId w:val="22"/>
  </w:num>
  <w:num w:numId="11" w16cid:durableId="2113086766">
    <w:abstractNumId w:val="9"/>
  </w:num>
  <w:num w:numId="12" w16cid:durableId="1568690075">
    <w:abstractNumId w:val="1"/>
  </w:num>
  <w:num w:numId="13" w16cid:durableId="1282801962">
    <w:abstractNumId w:val="4"/>
  </w:num>
  <w:num w:numId="14" w16cid:durableId="924414150">
    <w:abstractNumId w:val="8"/>
  </w:num>
  <w:num w:numId="15" w16cid:durableId="1425808757">
    <w:abstractNumId w:val="2"/>
  </w:num>
  <w:num w:numId="16" w16cid:durableId="886453758">
    <w:abstractNumId w:val="27"/>
  </w:num>
  <w:num w:numId="17" w16cid:durableId="751270377">
    <w:abstractNumId w:val="19"/>
  </w:num>
  <w:num w:numId="18" w16cid:durableId="967392265">
    <w:abstractNumId w:val="24"/>
  </w:num>
  <w:num w:numId="19" w16cid:durableId="930965218">
    <w:abstractNumId w:val="5"/>
  </w:num>
  <w:num w:numId="20" w16cid:durableId="907419342">
    <w:abstractNumId w:val="16"/>
  </w:num>
  <w:num w:numId="21" w16cid:durableId="1378621984">
    <w:abstractNumId w:val="11"/>
  </w:num>
  <w:num w:numId="22" w16cid:durableId="780615665">
    <w:abstractNumId w:val="3"/>
  </w:num>
  <w:num w:numId="23" w16cid:durableId="302197283">
    <w:abstractNumId w:val="18"/>
  </w:num>
  <w:num w:numId="24" w16cid:durableId="1442460237">
    <w:abstractNumId w:val="0"/>
  </w:num>
  <w:num w:numId="25" w16cid:durableId="143014782">
    <w:abstractNumId w:val="26"/>
  </w:num>
  <w:num w:numId="26" w16cid:durableId="1420251296">
    <w:abstractNumId w:val="23"/>
  </w:num>
  <w:num w:numId="27" w16cid:durableId="994187959">
    <w:abstractNumId w:val="10"/>
  </w:num>
  <w:num w:numId="28" w16cid:durableId="828903587">
    <w:abstractNumId w:val="25"/>
  </w:num>
  <w:num w:numId="29" w16cid:durableId="775950057">
    <w:abstractNumId w:val="14"/>
  </w:num>
  <w:num w:numId="30" w16cid:durableId="12814983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1245"/>
    <w:rsid w:val="00024B8B"/>
    <w:rsid w:val="00033E7C"/>
    <w:rsid w:val="0003462C"/>
    <w:rsid w:val="000453D3"/>
    <w:rsid w:val="00054CF5"/>
    <w:rsid w:val="00060D57"/>
    <w:rsid w:val="00062552"/>
    <w:rsid w:val="000632E3"/>
    <w:rsid w:val="00066BE8"/>
    <w:rsid w:val="00067AD1"/>
    <w:rsid w:val="000729BA"/>
    <w:rsid w:val="000862E5"/>
    <w:rsid w:val="000D0020"/>
    <w:rsid w:val="000E684A"/>
    <w:rsid w:val="0010513F"/>
    <w:rsid w:val="00113255"/>
    <w:rsid w:val="0011371D"/>
    <w:rsid w:val="001147E9"/>
    <w:rsid w:val="001171DF"/>
    <w:rsid w:val="00134B7E"/>
    <w:rsid w:val="00136F01"/>
    <w:rsid w:val="001563CC"/>
    <w:rsid w:val="001816A3"/>
    <w:rsid w:val="00182640"/>
    <w:rsid w:val="00195293"/>
    <w:rsid w:val="001D032F"/>
    <w:rsid w:val="001E0122"/>
    <w:rsid w:val="001E09BD"/>
    <w:rsid w:val="00201AD4"/>
    <w:rsid w:val="002274D4"/>
    <w:rsid w:val="0024780B"/>
    <w:rsid w:val="00255B38"/>
    <w:rsid w:val="00260E83"/>
    <w:rsid w:val="00294E0E"/>
    <w:rsid w:val="002A0E27"/>
    <w:rsid w:val="002D712A"/>
    <w:rsid w:val="002E3BBF"/>
    <w:rsid w:val="002F736B"/>
    <w:rsid w:val="003022DD"/>
    <w:rsid w:val="00315A49"/>
    <w:rsid w:val="003263A3"/>
    <w:rsid w:val="00327EDF"/>
    <w:rsid w:val="003320CC"/>
    <w:rsid w:val="00370B14"/>
    <w:rsid w:val="003710D5"/>
    <w:rsid w:val="00373285"/>
    <w:rsid w:val="003828F6"/>
    <w:rsid w:val="003B20FC"/>
    <w:rsid w:val="003C149D"/>
    <w:rsid w:val="003C6326"/>
    <w:rsid w:val="003E7348"/>
    <w:rsid w:val="003E7460"/>
    <w:rsid w:val="00405DF8"/>
    <w:rsid w:val="004100B6"/>
    <w:rsid w:val="00415797"/>
    <w:rsid w:val="004257F8"/>
    <w:rsid w:val="0043245F"/>
    <w:rsid w:val="004354E0"/>
    <w:rsid w:val="004417B3"/>
    <w:rsid w:val="004424DD"/>
    <w:rsid w:val="00451DC6"/>
    <w:rsid w:val="00451FA2"/>
    <w:rsid w:val="004522AD"/>
    <w:rsid w:val="004620DD"/>
    <w:rsid w:val="00485E48"/>
    <w:rsid w:val="0048779D"/>
    <w:rsid w:val="004924DB"/>
    <w:rsid w:val="0049657B"/>
    <w:rsid w:val="004B5574"/>
    <w:rsid w:val="004C22C7"/>
    <w:rsid w:val="004F03B5"/>
    <w:rsid w:val="005024D6"/>
    <w:rsid w:val="005038B5"/>
    <w:rsid w:val="00504E13"/>
    <w:rsid w:val="00524C28"/>
    <w:rsid w:val="00531D74"/>
    <w:rsid w:val="005321F8"/>
    <w:rsid w:val="005334FA"/>
    <w:rsid w:val="005423AE"/>
    <w:rsid w:val="00545768"/>
    <w:rsid w:val="005526E3"/>
    <w:rsid w:val="00553899"/>
    <w:rsid w:val="00557538"/>
    <w:rsid w:val="00561759"/>
    <w:rsid w:val="0056675F"/>
    <w:rsid w:val="00571391"/>
    <w:rsid w:val="00574AEF"/>
    <w:rsid w:val="005832FE"/>
    <w:rsid w:val="00583CA5"/>
    <w:rsid w:val="0059761E"/>
    <w:rsid w:val="005B63D3"/>
    <w:rsid w:val="005C2D72"/>
    <w:rsid w:val="005C6F83"/>
    <w:rsid w:val="005D4940"/>
    <w:rsid w:val="00614785"/>
    <w:rsid w:val="0062180A"/>
    <w:rsid w:val="006219A5"/>
    <w:rsid w:val="006269AF"/>
    <w:rsid w:val="00656408"/>
    <w:rsid w:val="00656CB5"/>
    <w:rsid w:val="00666A95"/>
    <w:rsid w:val="0066770D"/>
    <w:rsid w:val="006801BE"/>
    <w:rsid w:val="006A1CBB"/>
    <w:rsid w:val="006A7B83"/>
    <w:rsid w:val="006D0229"/>
    <w:rsid w:val="006D52EF"/>
    <w:rsid w:val="006D78D6"/>
    <w:rsid w:val="00700D8D"/>
    <w:rsid w:val="00704CFA"/>
    <w:rsid w:val="00706424"/>
    <w:rsid w:val="007110AD"/>
    <w:rsid w:val="00736A01"/>
    <w:rsid w:val="00736ACF"/>
    <w:rsid w:val="00752E67"/>
    <w:rsid w:val="00753257"/>
    <w:rsid w:val="007578A4"/>
    <w:rsid w:val="00792FB5"/>
    <w:rsid w:val="007A1856"/>
    <w:rsid w:val="007A3D5B"/>
    <w:rsid w:val="007C23D5"/>
    <w:rsid w:val="007C721C"/>
    <w:rsid w:val="007F1CC5"/>
    <w:rsid w:val="007F34F5"/>
    <w:rsid w:val="007F7167"/>
    <w:rsid w:val="00811137"/>
    <w:rsid w:val="008136D4"/>
    <w:rsid w:val="00820E23"/>
    <w:rsid w:val="00842DE4"/>
    <w:rsid w:val="00855CD2"/>
    <w:rsid w:val="00855DD7"/>
    <w:rsid w:val="00884BE0"/>
    <w:rsid w:val="008A0EA0"/>
    <w:rsid w:val="008B7CFA"/>
    <w:rsid w:val="008E47B8"/>
    <w:rsid w:val="008F2B7D"/>
    <w:rsid w:val="00901A45"/>
    <w:rsid w:val="00914C7A"/>
    <w:rsid w:val="00920108"/>
    <w:rsid w:val="00920AE0"/>
    <w:rsid w:val="00941569"/>
    <w:rsid w:val="00950AB0"/>
    <w:rsid w:val="00954682"/>
    <w:rsid w:val="009601FB"/>
    <w:rsid w:val="0096716A"/>
    <w:rsid w:val="009771F0"/>
    <w:rsid w:val="00985D28"/>
    <w:rsid w:val="00987D3D"/>
    <w:rsid w:val="009A0F4A"/>
    <w:rsid w:val="009E4C1F"/>
    <w:rsid w:val="009E5AC2"/>
    <w:rsid w:val="009E7CA4"/>
    <w:rsid w:val="009F177F"/>
    <w:rsid w:val="009F4B29"/>
    <w:rsid w:val="00A030E3"/>
    <w:rsid w:val="00A06397"/>
    <w:rsid w:val="00A10503"/>
    <w:rsid w:val="00A1607D"/>
    <w:rsid w:val="00A22991"/>
    <w:rsid w:val="00A2763A"/>
    <w:rsid w:val="00A3171B"/>
    <w:rsid w:val="00A32F1D"/>
    <w:rsid w:val="00A540D8"/>
    <w:rsid w:val="00A934CA"/>
    <w:rsid w:val="00AB26B9"/>
    <w:rsid w:val="00AB2EE3"/>
    <w:rsid w:val="00AB4404"/>
    <w:rsid w:val="00AB52A6"/>
    <w:rsid w:val="00AB7A47"/>
    <w:rsid w:val="00AC586D"/>
    <w:rsid w:val="00AF0135"/>
    <w:rsid w:val="00B263FE"/>
    <w:rsid w:val="00B26C1D"/>
    <w:rsid w:val="00B33159"/>
    <w:rsid w:val="00B52624"/>
    <w:rsid w:val="00B53E50"/>
    <w:rsid w:val="00B659B6"/>
    <w:rsid w:val="00B74453"/>
    <w:rsid w:val="00B74947"/>
    <w:rsid w:val="00B819F8"/>
    <w:rsid w:val="00B93C83"/>
    <w:rsid w:val="00B93E92"/>
    <w:rsid w:val="00BB4729"/>
    <w:rsid w:val="00BD25A6"/>
    <w:rsid w:val="00BD497D"/>
    <w:rsid w:val="00BD554E"/>
    <w:rsid w:val="00BE7C2A"/>
    <w:rsid w:val="00BF7909"/>
    <w:rsid w:val="00C01EBA"/>
    <w:rsid w:val="00C04844"/>
    <w:rsid w:val="00C0744D"/>
    <w:rsid w:val="00C11245"/>
    <w:rsid w:val="00C11615"/>
    <w:rsid w:val="00C165A1"/>
    <w:rsid w:val="00C26959"/>
    <w:rsid w:val="00C26D7B"/>
    <w:rsid w:val="00C32EF3"/>
    <w:rsid w:val="00C33578"/>
    <w:rsid w:val="00C3668C"/>
    <w:rsid w:val="00C80940"/>
    <w:rsid w:val="00C829D0"/>
    <w:rsid w:val="00CA4726"/>
    <w:rsid w:val="00CA7213"/>
    <w:rsid w:val="00CB044A"/>
    <w:rsid w:val="00CB225E"/>
    <w:rsid w:val="00CB6943"/>
    <w:rsid w:val="00CC16B5"/>
    <w:rsid w:val="00CC7B0C"/>
    <w:rsid w:val="00CE6C9A"/>
    <w:rsid w:val="00D27C15"/>
    <w:rsid w:val="00D35253"/>
    <w:rsid w:val="00D42868"/>
    <w:rsid w:val="00D542AD"/>
    <w:rsid w:val="00D70A13"/>
    <w:rsid w:val="00D73DD6"/>
    <w:rsid w:val="00D80234"/>
    <w:rsid w:val="00D8777F"/>
    <w:rsid w:val="00D9396D"/>
    <w:rsid w:val="00DA49C9"/>
    <w:rsid w:val="00DB28DB"/>
    <w:rsid w:val="00DB3FC0"/>
    <w:rsid w:val="00DD22CA"/>
    <w:rsid w:val="00DD6932"/>
    <w:rsid w:val="00DF7EBB"/>
    <w:rsid w:val="00E33E79"/>
    <w:rsid w:val="00E44970"/>
    <w:rsid w:val="00E771B7"/>
    <w:rsid w:val="00E83D3B"/>
    <w:rsid w:val="00E90BA4"/>
    <w:rsid w:val="00E90F70"/>
    <w:rsid w:val="00E91EEC"/>
    <w:rsid w:val="00EA32D5"/>
    <w:rsid w:val="00EB00CB"/>
    <w:rsid w:val="00EB23BB"/>
    <w:rsid w:val="00EC1946"/>
    <w:rsid w:val="00EC627E"/>
    <w:rsid w:val="00F11C32"/>
    <w:rsid w:val="00F15574"/>
    <w:rsid w:val="00F216EF"/>
    <w:rsid w:val="00F4708E"/>
    <w:rsid w:val="00F74C43"/>
    <w:rsid w:val="00F80721"/>
    <w:rsid w:val="00F91B06"/>
    <w:rsid w:val="00FA5570"/>
    <w:rsid w:val="00FD1C60"/>
    <w:rsid w:val="00FD3B37"/>
    <w:rsid w:val="00FD56DC"/>
    <w:rsid w:val="00FE0DC1"/>
    <w:rsid w:val="00FE2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DB4774"/>
  <w15:docId w15:val="{C4814321-E7D8-45F5-AB16-B79346AA3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417B3"/>
    <w:rPr>
      <w:rFonts w:ascii="Arial" w:hAnsi="Arial"/>
      <w:sz w:val="20"/>
    </w:rPr>
  </w:style>
  <w:style w:type="paragraph" w:styleId="Kop1">
    <w:name w:val="heading 1"/>
    <w:basedOn w:val="Geenafstand"/>
    <w:next w:val="Standaard"/>
    <w:link w:val="Kop1Char"/>
    <w:uiPriority w:val="9"/>
    <w:qFormat/>
    <w:rsid w:val="004417B3"/>
    <w:pPr>
      <w:outlineLvl w:val="0"/>
    </w:pPr>
    <w:rPr>
      <w:b/>
    </w:rPr>
  </w:style>
  <w:style w:type="paragraph" w:styleId="Kop2">
    <w:name w:val="heading 2"/>
    <w:basedOn w:val="Kop1"/>
    <w:next w:val="Standaard"/>
    <w:link w:val="Kop2Char"/>
    <w:uiPriority w:val="9"/>
    <w:unhideWhenUsed/>
    <w:qFormat/>
    <w:rsid w:val="004417B3"/>
    <w:pPr>
      <w:outlineLvl w:val="1"/>
    </w:p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4417B3"/>
    <w:pPr>
      <w:outlineLvl w:val="2"/>
    </w:pPr>
  </w:style>
  <w:style w:type="paragraph" w:styleId="Kop4">
    <w:name w:val="heading 4"/>
    <w:basedOn w:val="Kop3"/>
    <w:next w:val="Standaard"/>
    <w:link w:val="Kop4Char"/>
    <w:uiPriority w:val="9"/>
    <w:unhideWhenUsed/>
    <w:qFormat/>
    <w:rsid w:val="004417B3"/>
    <w:pPr>
      <w:outlineLvl w:val="3"/>
    </w:pPr>
  </w:style>
  <w:style w:type="paragraph" w:styleId="Kop5">
    <w:name w:val="heading 5"/>
    <w:basedOn w:val="Kop4"/>
    <w:next w:val="Standaard"/>
    <w:link w:val="Kop5Char"/>
    <w:uiPriority w:val="9"/>
    <w:unhideWhenUsed/>
    <w:qFormat/>
    <w:rsid w:val="004417B3"/>
    <w:pPr>
      <w:outlineLvl w:val="4"/>
    </w:pPr>
  </w:style>
  <w:style w:type="paragraph" w:styleId="Kop6">
    <w:name w:val="heading 6"/>
    <w:basedOn w:val="Kop5"/>
    <w:next w:val="Standaard"/>
    <w:link w:val="Kop6Char"/>
    <w:uiPriority w:val="9"/>
    <w:unhideWhenUsed/>
    <w:qFormat/>
    <w:rsid w:val="004417B3"/>
    <w:pPr>
      <w:outlineLvl w:val="5"/>
    </w:pPr>
  </w:style>
  <w:style w:type="paragraph" w:styleId="Kop7">
    <w:name w:val="heading 7"/>
    <w:basedOn w:val="Kop6"/>
    <w:next w:val="Standaard"/>
    <w:link w:val="Kop7Char"/>
    <w:uiPriority w:val="9"/>
    <w:unhideWhenUsed/>
    <w:qFormat/>
    <w:rsid w:val="004417B3"/>
    <w:pPr>
      <w:outlineLvl w:val="6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4417B3"/>
    <w:rPr>
      <w:b/>
    </w:rPr>
  </w:style>
  <w:style w:type="character" w:customStyle="1" w:styleId="Kop2Char">
    <w:name w:val="Kop 2 Char"/>
    <w:basedOn w:val="Standaardalinea-lettertype"/>
    <w:link w:val="Kop2"/>
    <w:uiPriority w:val="9"/>
    <w:rsid w:val="004417B3"/>
  </w:style>
  <w:style w:type="character" w:customStyle="1" w:styleId="Kop3Char">
    <w:name w:val="Kop 3 Char"/>
    <w:basedOn w:val="Standaardalinea-lettertype"/>
    <w:link w:val="Kop3"/>
    <w:uiPriority w:val="9"/>
    <w:rsid w:val="004417B3"/>
  </w:style>
  <w:style w:type="character" w:customStyle="1" w:styleId="Kop4Char">
    <w:name w:val="Kop 4 Char"/>
    <w:basedOn w:val="Standaardalinea-lettertype"/>
    <w:link w:val="Kop4"/>
    <w:uiPriority w:val="9"/>
    <w:rsid w:val="004417B3"/>
  </w:style>
  <w:style w:type="character" w:customStyle="1" w:styleId="Kop5Char">
    <w:name w:val="Kop 5 Char"/>
    <w:basedOn w:val="Standaardalinea-lettertype"/>
    <w:link w:val="Kop5"/>
    <w:uiPriority w:val="9"/>
    <w:rsid w:val="004417B3"/>
  </w:style>
  <w:style w:type="character" w:customStyle="1" w:styleId="Kop6Char">
    <w:name w:val="Kop 6 Char"/>
    <w:basedOn w:val="Standaardalinea-lettertype"/>
    <w:link w:val="Kop6"/>
    <w:uiPriority w:val="9"/>
    <w:rsid w:val="004417B3"/>
  </w:style>
  <w:style w:type="paragraph" w:styleId="Titel">
    <w:name w:val="Title"/>
    <w:basedOn w:val="Standaard"/>
    <w:next w:val="Standaard"/>
    <w:link w:val="TitelChar"/>
    <w:uiPriority w:val="10"/>
    <w:qFormat/>
    <w:rsid w:val="00855DD7"/>
    <w:pPr>
      <w:pBdr>
        <w:bottom w:val="single" w:sz="4" w:space="1" w:color="auto"/>
      </w:pBdr>
      <w:spacing w:after="120" w:line="240" w:lineRule="auto"/>
      <w:contextualSpacing/>
    </w:pPr>
    <w:rPr>
      <w:rFonts w:eastAsiaTheme="majorEastAsia" w:cstheme="majorBidi"/>
      <w:b/>
      <w:color w:val="0D4C2F"/>
      <w:spacing w:val="5"/>
      <w:kern w:val="28"/>
      <w:sz w:val="3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55DD7"/>
    <w:rPr>
      <w:rFonts w:ascii="Arial" w:eastAsiaTheme="majorEastAsia" w:hAnsi="Arial" w:cstheme="majorBidi"/>
      <w:b/>
      <w:color w:val="0D4C2F"/>
      <w:spacing w:val="5"/>
      <w:kern w:val="28"/>
      <w:sz w:val="32"/>
      <w:szCs w:val="52"/>
    </w:rPr>
  </w:style>
  <w:style w:type="paragraph" w:styleId="Ondertitel">
    <w:name w:val="Subtitle"/>
    <w:basedOn w:val="Kop7"/>
    <w:next w:val="Standaard"/>
    <w:link w:val="OndertitelChar"/>
    <w:uiPriority w:val="11"/>
    <w:qFormat/>
    <w:rsid w:val="004417B3"/>
  </w:style>
  <w:style w:type="character" w:customStyle="1" w:styleId="OndertitelChar">
    <w:name w:val="Ondertitel Char"/>
    <w:basedOn w:val="Standaardalinea-lettertype"/>
    <w:link w:val="Ondertitel"/>
    <w:uiPriority w:val="11"/>
    <w:rsid w:val="004417B3"/>
  </w:style>
  <w:style w:type="paragraph" w:styleId="Lijstalinea">
    <w:name w:val="List Paragraph"/>
    <w:basedOn w:val="Standaard"/>
    <w:uiPriority w:val="34"/>
    <w:qFormat/>
    <w:rsid w:val="003B20FC"/>
    <w:pPr>
      <w:numPr>
        <w:numId w:val="15"/>
      </w:numPr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C112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11245"/>
  </w:style>
  <w:style w:type="paragraph" w:styleId="Voettekst">
    <w:name w:val="footer"/>
    <w:basedOn w:val="Standaard"/>
    <w:link w:val="VoettekstChar"/>
    <w:uiPriority w:val="99"/>
    <w:unhideWhenUsed/>
    <w:rsid w:val="00C112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C11245"/>
  </w:style>
  <w:style w:type="character" w:customStyle="1" w:styleId="Kop7Char">
    <w:name w:val="Kop 7 Char"/>
    <w:basedOn w:val="Standaardalinea-lettertype"/>
    <w:link w:val="Kop7"/>
    <w:uiPriority w:val="9"/>
    <w:rsid w:val="004417B3"/>
  </w:style>
  <w:style w:type="paragraph" w:customStyle="1" w:styleId="TOCTitel">
    <w:name w:val="TOCTitel"/>
    <w:basedOn w:val="Kop1"/>
    <w:link w:val="TOCTitelChar"/>
    <w:qFormat/>
    <w:rsid w:val="004417B3"/>
    <w:pPr>
      <w:spacing w:before="120" w:after="120"/>
      <w:outlineLvl w:val="9"/>
    </w:pPr>
    <w:rPr>
      <w:rFonts w:ascii="Arial" w:hAnsi="Arial"/>
      <w:b w:val="0"/>
      <w:bCs/>
      <w:sz w:val="20"/>
      <w:szCs w:val="26"/>
    </w:rPr>
  </w:style>
  <w:style w:type="character" w:customStyle="1" w:styleId="TOCTitelChar">
    <w:name w:val="TOCTitel Char"/>
    <w:basedOn w:val="Standaardalinea-lettertype"/>
    <w:link w:val="TOCTitel"/>
    <w:rsid w:val="004417B3"/>
    <w:rPr>
      <w:rFonts w:ascii="Arial" w:eastAsiaTheme="majorEastAsia" w:hAnsi="Arial" w:cstheme="majorBidi"/>
      <w:sz w:val="20"/>
      <w:szCs w:val="26"/>
    </w:rPr>
  </w:style>
  <w:style w:type="character" w:styleId="Hyperlink">
    <w:name w:val="Hyperlink"/>
    <w:basedOn w:val="Standaardalinea-lettertype"/>
    <w:uiPriority w:val="99"/>
    <w:unhideWhenUsed/>
    <w:rsid w:val="00B93C83"/>
    <w:rPr>
      <w:color w:val="0000FF" w:themeColor="hyperlink"/>
      <w:u w:val="single"/>
    </w:rPr>
  </w:style>
  <w:style w:type="character" w:customStyle="1" w:styleId="apple-converted-space">
    <w:name w:val="apple-converted-space"/>
    <w:basedOn w:val="Standaardalinea-lettertype"/>
    <w:rsid w:val="00656408"/>
  </w:style>
  <w:style w:type="character" w:styleId="GevolgdeHyperlink">
    <w:name w:val="FollowedHyperlink"/>
    <w:basedOn w:val="Standaardalinea-lettertype"/>
    <w:uiPriority w:val="99"/>
    <w:semiHidden/>
    <w:unhideWhenUsed/>
    <w:rsid w:val="006219A5"/>
    <w:rPr>
      <w:color w:val="800080" w:themeColor="followedHyperlink"/>
      <w:u w:val="single"/>
    </w:rPr>
  </w:style>
  <w:style w:type="paragraph" w:styleId="Geenafstand">
    <w:name w:val="No Spacing"/>
    <w:uiPriority w:val="1"/>
    <w:qFormat/>
    <w:rsid w:val="00FD56DC"/>
    <w:pPr>
      <w:spacing w:after="0" w:line="240" w:lineRule="auto"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583C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83CA5"/>
    <w:rPr>
      <w:rFonts w:ascii="Segoe UI" w:hAnsi="Segoe UI" w:cs="Segoe UI"/>
      <w:sz w:val="18"/>
      <w:szCs w:val="18"/>
    </w:rPr>
  </w:style>
  <w:style w:type="character" w:customStyle="1" w:styleId="DefaultParagraphFontPHPDOCX">
    <w:name w:val="Default Paragraph Font PHPDOCX"/>
    <w:uiPriority w:val="1"/>
    <w:semiHidden/>
    <w:unhideWhenUsed/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0">
    <w:name w:val="Comment Text Char PHPDOCX"/>
    <w:basedOn w:val="DefaultParagraphFon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0">
    <w:name w:val="Comment Subject Char PHPDOCX"/>
    <w:basedOn w:val="CommentTextCharPHPDOCX0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0">
    <w:name w:val="Balloon Text Char PHPDOCX"/>
    <w:basedOn w:val="DefaultParagraphFon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0">
    <w:name w:val="foot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0">
    <w:name w:val="end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0">
    <w:name w:val="Default Paragraph Font PHPDOCX"/>
    <w:uiPriority w:val="1"/>
    <w:semiHidden/>
    <w:unhideWhenUsed/>
  </w:style>
  <w:style w:type="table" w:customStyle="1" w:styleId="NormalTablePHPDOCX0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0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0">
    <w:name w:val="annotation reference PHPDOCX"/>
    <w:basedOn w:val="DefaultParagraphFontPHPDOCX0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0">
    <w:name w:val="annotation text 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1">
    <w:name w:val="Comment Text Char PHPDOCX"/>
    <w:basedOn w:val="DefaultParagraphFontPHPDOCX0"/>
    <w:uiPriority w:val="99"/>
    <w:semiHidden/>
    <w:rsid w:val="00E139EA"/>
    <w:rPr>
      <w:sz w:val="20"/>
      <w:szCs w:val="20"/>
    </w:rPr>
  </w:style>
  <w:style w:type="paragraph" w:customStyle="1" w:styleId="annotationsubjectPHPDOCX0">
    <w:name w:val="annotation subject PHPDOCX"/>
    <w:basedOn w:val="annotationtextPHPDOCX0"/>
    <w:next w:val="annotationtextPHPDOCX0"/>
    <w:uiPriority w:val="99"/>
    <w:semiHidden/>
    <w:unhideWhenUsed/>
    <w:rsid w:val="00E139EA"/>
    <w:rPr>
      <w:b/>
      <w:bCs/>
    </w:rPr>
  </w:style>
  <w:style w:type="character" w:customStyle="1" w:styleId="CommentSubjectCharPHPDOCX1">
    <w:name w:val="Comment Subject Char PHPDOCX"/>
    <w:basedOn w:val="CommentTextCharPHPDOCX1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0">
    <w:name w:val="Balloon Text 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1">
    <w:name w:val="Balloon Text Char PHPDOCX"/>
    <w:basedOn w:val="DefaultParagraphFontPHPDOCX0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0">
    <w:name w:val="footnote Text 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1">
    <w:name w:val="footnote Text Car PHPDOCX"/>
    <w:basedOn w:val="DefaultParagraphFontPHPDOCX0"/>
    <w:uiPriority w:val="99"/>
    <w:semiHidden/>
    <w:rsid w:val="006E0FDA"/>
    <w:rPr>
      <w:sz w:val="20"/>
      <w:szCs w:val="20"/>
    </w:rPr>
  </w:style>
  <w:style w:type="character" w:customStyle="1" w:styleId="footnoteReferencePHPDOCX0">
    <w:name w:val="footnote Reference PHPDOCX"/>
    <w:basedOn w:val="DefaultParagraphFontPHPDOCX0"/>
    <w:uiPriority w:val="99"/>
    <w:semiHidden/>
    <w:unhideWhenUsed/>
    <w:rsid w:val="006E0FDA"/>
    <w:rPr>
      <w:vertAlign w:val="superscript"/>
    </w:rPr>
  </w:style>
  <w:style w:type="paragraph" w:customStyle="1" w:styleId="endnoteTextPHPDOCX0">
    <w:name w:val="endnote Text 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1">
    <w:name w:val="endnote Text Car PHPDOCX"/>
    <w:basedOn w:val="DefaultParagraphFontPHPDOCX0"/>
    <w:uiPriority w:val="99"/>
    <w:semiHidden/>
    <w:rsid w:val="006E0FDA"/>
    <w:rPr>
      <w:sz w:val="20"/>
      <w:szCs w:val="20"/>
    </w:rPr>
  </w:style>
  <w:style w:type="character" w:customStyle="1" w:styleId="endnoteReferencePHPDOCX0">
    <w:name w:val="endnote Reference PHPDOCX"/>
    <w:basedOn w:val="DefaultParagraphFontPHPDOCX0"/>
    <w:uiPriority w:val="99"/>
    <w:semiHidden/>
    <w:unhideWhenUsed/>
    <w:rsid w:val="006E0FDA"/>
    <w:rPr>
      <w:vertAlign w:val="superscript"/>
    </w:rPr>
  </w:style>
  <w:style w:type="character" w:customStyle="1" w:styleId="DefaultParagraphFontPHPDOCX1">
    <w:name w:val="Default Paragraph Font PHPDOCX"/>
    <w:uiPriority w:val="1"/>
    <w:semiHidden/>
    <w:unhideWhenUsed/>
  </w:style>
  <w:style w:type="table" w:customStyle="1" w:styleId="NormalTablePHPDOCX1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1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1">
    <w:name w:val="annotation reference PHPDOCX"/>
    <w:basedOn w:val="DefaultParagraphFontPHPDOCX1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1">
    <w:name w:val="annotation text 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2">
    <w:name w:val="Comment Text Char PHPDOCX"/>
    <w:basedOn w:val="DefaultParagraphFontPHPDOCX1"/>
    <w:uiPriority w:val="99"/>
    <w:semiHidden/>
    <w:rsid w:val="00E139EA"/>
    <w:rPr>
      <w:sz w:val="20"/>
      <w:szCs w:val="20"/>
    </w:rPr>
  </w:style>
  <w:style w:type="paragraph" w:customStyle="1" w:styleId="annotationsubjectPHPDOCX1">
    <w:name w:val="annotation subject PHPDOCX"/>
    <w:basedOn w:val="annotationtextPHPDOCX1"/>
    <w:next w:val="annotationtextPHPDOCX1"/>
    <w:uiPriority w:val="99"/>
    <w:semiHidden/>
    <w:unhideWhenUsed/>
    <w:rsid w:val="00E139EA"/>
    <w:rPr>
      <w:b/>
      <w:bCs/>
    </w:rPr>
  </w:style>
  <w:style w:type="character" w:customStyle="1" w:styleId="CommentSubjectCharPHPDOCX2">
    <w:name w:val="Comment Subject Char PHPDOCX"/>
    <w:basedOn w:val="CommentTextCharPHPDOCX2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1">
    <w:name w:val="Balloon Text 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2">
    <w:name w:val="Balloon Text Char PHPDOCX"/>
    <w:basedOn w:val="DefaultParagraphFontPHPDOCX1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1">
    <w:name w:val="footnote Text 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2">
    <w:name w:val="footnote Text Car PHPDOCX"/>
    <w:basedOn w:val="DefaultParagraphFontPHPDOCX1"/>
    <w:uiPriority w:val="99"/>
    <w:semiHidden/>
    <w:rsid w:val="006E0FDA"/>
    <w:rPr>
      <w:sz w:val="20"/>
      <w:szCs w:val="20"/>
    </w:rPr>
  </w:style>
  <w:style w:type="character" w:customStyle="1" w:styleId="footnoteReferencePHPDOCX1">
    <w:name w:val="footnote Reference PHPDOCX"/>
    <w:basedOn w:val="DefaultParagraphFontPHPDOCX1"/>
    <w:uiPriority w:val="99"/>
    <w:semiHidden/>
    <w:unhideWhenUsed/>
    <w:rsid w:val="006E0FDA"/>
    <w:rPr>
      <w:vertAlign w:val="superscript"/>
    </w:rPr>
  </w:style>
  <w:style w:type="paragraph" w:customStyle="1" w:styleId="endnoteTextPHPDOCX1">
    <w:name w:val="endnote Text 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2">
    <w:name w:val="endnote Text Car PHPDOCX"/>
    <w:basedOn w:val="DefaultParagraphFontPHPDOCX1"/>
    <w:uiPriority w:val="99"/>
    <w:semiHidden/>
    <w:rsid w:val="006E0FDA"/>
    <w:rPr>
      <w:sz w:val="20"/>
      <w:szCs w:val="20"/>
    </w:rPr>
  </w:style>
  <w:style w:type="character" w:customStyle="1" w:styleId="endnoteReferencePHPDOCX1">
    <w:name w:val="endnote Reference PHPDOCX"/>
    <w:basedOn w:val="DefaultParagraphFontPHPDOCX1"/>
    <w:uiPriority w:val="99"/>
    <w:semiHidden/>
    <w:unhideWhenUsed/>
    <w:rsid w:val="006E0FDA"/>
    <w:rPr>
      <w:vertAlign w:val="superscript"/>
    </w:rPr>
  </w:style>
  <w:style w:type="table" w:styleId="Tabelraster">
    <w:name w:val="Table Grid"/>
    <w:basedOn w:val="Standaardtabel"/>
    <w:uiPriority w:val="59"/>
    <w:rsid w:val="005617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nopgemaaktetabel4">
    <w:name w:val="Plain Table 4"/>
    <w:basedOn w:val="Standaardtabel"/>
    <w:uiPriority w:val="44"/>
    <w:rsid w:val="009E7CA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TOCArtikel">
    <w:name w:val="TOCArtikel"/>
    <w:basedOn w:val="Standaard"/>
    <w:link w:val="TOCArtikelChar"/>
    <w:qFormat/>
    <w:rsid w:val="00415797"/>
    <w:pPr>
      <w:spacing w:after="0"/>
    </w:pPr>
    <w:rPr>
      <w:sz w:val="24"/>
    </w:rPr>
  </w:style>
  <w:style w:type="character" w:customStyle="1" w:styleId="TOCArtikelChar">
    <w:name w:val="TOCArtikel Char"/>
    <w:basedOn w:val="Standaardalinea-lettertype"/>
    <w:link w:val="TOCArtikel"/>
    <w:rsid w:val="00415797"/>
    <w:rPr>
      <w:sz w:val="24"/>
      <w:lang w:val="nl-NL"/>
    </w:rPr>
  </w:style>
  <w:style w:type="paragraph" w:customStyle="1" w:styleId="TOCCategorie">
    <w:name w:val="TOCCategorie"/>
    <w:basedOn w:val="Standaard"/>
    <w:link w:val="TOCCategorieChar"/>
    <w:qFormat/>
    <w:rsid w:val="005C6F83"/>
    <w:pPr>
      <w:spacing w:before="120" w:after="120"/>
    </w:pPr>
    <w:rPr>
      <w:b/>
      <w:bCs/>
      <w:sz w:val="24"/>
      <w:szCs w:val="26"/>
    </w:rPr>
  </w:style>
  <w:style w:type="character" w:customStyle="1" w:styleId="TOCCategorieChar">
    <w:name w:val="TOCCategorie Char"/>
    <w:basedOn w:val="TOCArtikelChar"/>
    <w:link w:val="TOCCategorie"/>
    <w:rsid w:val="005C6F83"/>
    <w:rPr>
      <w:b/>
      <w:bCs/>
      <w:sz w:val="24"/>
      <w:szCs w:val="26"/>
      <w:lang w:val="nl-NL"/>
    </w:rPr>
  </w:style>
  <w:style w:type="table" w:styleId="Onopgemaaktetabel2">
    <w:name w:val="Plain Table 2"/>
    <w:basedOn w:val="Standaardtabel"/>
    <w:uiPriority w:val="42"/>
    <w:rsid w:val="00D542A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54576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545768"/>
    <w:rPr>
      <w:rFonts w:ascii="Courier New" w:eastAsia="Times New Roman" w:hAnsi="Courier New" w:cs="Courier New"/>
      <w:sz w:val="20"/>
      <w:szCs w:val="20"/>
      <w:lang w:val="nl-NL" w:eastAsia="nl-NL"/>
    </w:rPr>
  </w:style>
  <w:style w:type="character" w:styleId="Intensievebenadrukking">
    <w:name w:val="Intense Emphasis"/>
    <w:uiPriority w:val="21"/>
    <w:qFormat/>
    <w:rsid w:val="004417B3"/>
  </w:style>
  <w:style w:type="paragraph" w:styleId="Duidelijkcitaat">
    <w:name w:val="Intense Quote"/>
    <w:basedOn w:val="Ondertitel"/>
    <w:next w:val="Standaard"/>
    <w:link w:val="DuidelijkcitaatChar"/>
    <w:uiPriority w:val="30"/>
    <w:qFormat/>
    <w:rsid w:val="004417B3"/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417B3"/>
  </w:style>
  <w:style w:type="character" w:styleId="Intensieveverwijzing">
    <w:name w:val="Intense Reference"/>
    <w:uiPriority w:val="32"/>
    <w:qFormat/>
    <w:rsid w:val="004417B3"/>
  </w:style>
  <w:style w:type="character" w:customStyle="1" w:styleId="DefaultParagraphFontPHPDOCX2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0">
    <w:name w:val="Title Car PHPDOCX"/>
    <w:basedOn w:val="DefaultParagraphFontPHPDOCX2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0">
    <w:name w:val="Subtitle Car PHPDOCX"/>
    <w:basedOn w:val="DefaultParagraphFontPHPDOCX2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NormalTablePHPDOCX2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2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2">
    <w:name w:val="annotation reference PHPDOCX"/>
    <w:basedOn w:val="DefaultParagraphFontPHPDOCX2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2">
    <w:name w:val="annotation text 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3">
    <w:name w:val="Comment Text Char PHPDOCX"/>
    <w:basedOn w:val="DefaultParagraphFontPHPDOCX2"/>
    <w:uiPriority w:val="99"/>
    <w:semiHidden/>
    <w:rsid w:val="00E139EA"/>
    <w:rPr>
      <w:sz w:val="20"/>
      <w:szCs w:val="20"/>
    </w:rPr>
  </w:style>
  <w:style w:type="paragraph" w:customStyle="1" w:styleId="annotationsubjectPHPDOCX2">
    <w:name w:val="annotation subject PHPDOCX"/>
    <w:basedOn w:val="annotationtextPHPDOCX2"/>
    <w:next w:val="annotationtextPHPDOCX2"/>
    <w:uiPriority w:val="99"/>
    <w:semiHidden/>
    <w:unhideWhenUsed/>
    <w:rsid w:val="00E139EA"/>
    <w:rPr>
      <w:b/>
      <w:bCs/>
    </w:rPr>
  </w:style>
  <w:style w:type="character" w:customStyle="1" w:styleId="CommentSubjectCharPHPDOCX3">
    <w:name w:val="Comment Subject Char PHPDOCX"/>
    <w:basedOn w:val="CommentTextCharPHPDOCX3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2">
    <w:name w:val="Balloon Text 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3">
    <w:name w:val="Balloon Text Char PHPDOCX"/>
    <w:basedOn w:val="DefaultParagraphFontPHPDOCX2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2">
    <w:name w:val="footnote Text 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3">
    <w:name w:val="footnote Text Car PHPDOCX"/>
    <w:basedOn w:val="DefaultParagraphFontPHPDOCX2"/>
    <w:uiPriority w:val="99"/>
    <w:semiHidden/>
    <w:rsid w:val="006E0FDA"/>
    <w:rPr>
      <w:sz w:val="20"/>
      <w:szCs w:val="20"/>
    </w:rPr>
  </w:style>
  <w:style w:type="character" w:customStyle="1" w:styleId="footnoteReferencePHPDOCX2">
    <w:name w:val="footnote Reference PHPDOCX"/>
    <w:basedOn w:val="DefaultParagraphFontPHPDOCX2"/>
    <w:uiPriority w:val="99"/>
    <w:semiHidden/>
    <w:unhideWhenUsed/>
    <w:rsid w:val="006E0FDA"/>
    <w:rPr>
      <w:vertAlign w:val="superscript"/>
    </w:rPr>
  </w:style>
  <w:style w:type="paragraph" w:customStyle="1" w:styleId="endnoteTextPHPDOCX2">
    <w:name w:val="endnote Text 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3">
    <w:name w:val="endnote Text Car PHPDOCX"/>
    <w:basedOn w:val="DefaultParagraphFontPHPDOCX2"/>
    <w:uiPriority w:val="99"/>
    <w:semiHidden/>
    <w:rsid w:val="006E0FDA"/>
    <w:rPr>
      <w:sz w:val="20"/>
      <w:szCs w:val="20"/>
    </w:rPr>
  </w:style>
  <w:style w:type="character" w:customStyle="1" w:styleId="endnoteReferencePHPDOCX2">
    <w:name w:val="endnote Reference PHPDOCX"/>
    <w:basedOn w:val="DefaultParagraphFontPHPDOCX2"/>
    <w:uiPriority w:val="99"/>
    <w:semiHidden/>
    <w:unhideWhenUsed/>
    <w:rsid w:val="006E0FDA"/>
    <w:rPr>
      <w:vertAlign w:val="superscript"/>
    </w:rPr>
  </w:style>
  <w:style w:type="character" w:customStyle="1" w:styleId="DefaultParagraphFontPHPDOCX3">
    <w:name w:val="Default Paragraph Font PHPDOCX"/>
    <w:uiPriority w:val="1"/>
    <w:semiHidden/>
    <w:unhideWhenUsed/>
  </w:style>
  <w:style w:type="paragraph" w:customStyle="1" w:styleId="ListParagraphPHPDOCX0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0">
    <w:name w:val="Title 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1">
    <w:name w:val="Title Car PHPDOCX"/>
    <w:basedOn w:val="DefaultParagraphFontPHPDOCX3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0">
    <w:name w:val="Subtitle 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1">
    <w:name w:val="Subtitle Car PHPDOCX"/>
    <w:basedOn w:val="DefaultParagraphFontPHPDOCX3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NormalTablePHPDOCX3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3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3">
    <w:name w:val="annotation reference PHPDOCX"/>
    <w:basedOn w:val="DefaultParagraphFontPHPDOCX3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3">
    <w:name w:val="annotation text 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4">
    <w:name w:val="Comment Text Char PHPDOCX"/>
    <w:basedOn w:val="DefaultParagraphFontPHPDOCX3"/>
    <w:uiPriority w:val="99"/>
    <w:semiHidden/>
    <w:rsid w:val="00E139EA"/>
    <w:rPr>
      <w:sz w:val="20"/>
      <w:szCs w:val="20"/>
    </w:rPr>
  </w:style>
  <w:style w:type="paragraph" w:customStyle="1" w:styleId="annotationsubjectPHPDOCX3">
    <w:name w:val="annotation subject PHPDOCX"/>
    <w:basedOn w:val="annotationtextPHPDOCX3"/>
    <w:next w:val="annotationtextPHPDOCX3"/>
    <w:uiPriority w:val="99"/>
    <w:semiHidden/>
    <w:unhideWhenUsed/>
    <w:rsid w:val="00E139EA"/>
    <w:rPr>
      <w:b/>
      <w:bCs/>
    </w:rPr>
  </w:style>
  <w:style w:type="character" w:customStyle="1" w:styleId="CommentSubjectCharPHPDOCX4">
    <w:name w:val="Comment Subject Char PHPDOCX"/>
    <w:basedOn w:val="CommentTextCharPHPDOCX4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3">
    <w:name w:val="Balloon Text 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4">
    <w:name w:val="Balloon Text Char PHPDOCX"/>
    <w:basedOn w:val="DefaultParagraphFontPHPDOCX3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3">
    <w:name w:val="footnote Text 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4">
    <w:name w:val="footnote Text Car PHPDOCX"/>
    <w:basedOn w:val="DefaultParagraphFontPHPDOCX3"/>
    <w:uiPriority w:val="99"/>
    <w:semiHidden/>
    <w:rsid w:val="006E0FDA"/>
    <w:rPr>
      <w:sz w:val="20"/>
      <w:szCs w:val="20"/>
    </w:rPr>
  </w:style>
  <w:style w:type="character" w:customStyle="1" w:styleId="footnoteReferencePHPDOCX3">
    <w:name w:val="footnote Reference PHPDOCX"/>
    <w:basedOn w:val="DefaultParagraphFontPHPDOCX3"/>
    <w:uiPriority w:val="99"/>
    <w:semiHidden/>
    <w:unhideWhenUsed/>
    <w:rsid w:val="006E0FDA"/>
    <w:rPr>
      <w:vertAlign w:val="superscript"/>
    </w:rPr>
  </w:style>
  <w:style w:type="paragraph" w:customStyle="1" w:styleId="endnoteTextPHPDOCX3">
    <w:name w:val="endnote Text 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4">
    <w:name w:val="endnote Text Car PHPDOCX"/>
    <w:basedOn w:val="DefaultParagraphFontPHPDOCX3"/>
    <w:uiPriority w:val="99"/>
    <w:semiHidden/>
    <w:rsid w:val="006E0FDA"/>
    <w:rPr>
      <w:sz w:val="20"/>
      <w:szCs w:val="20"/>
    </w:rPr>
  </w:style>
  <w:style w:type="character" w:customStyle="1" w:styleId="endnoteReferencePHPDOCX3">
    <w:name w:val="endnote Reference PHPDOCX"/>
    <w:basedOn w:val="DefaultParagraphFontPHPDOCX3"/>
    <w:uiPriority w:val="99"/>
    <w:semiHidden/>
    <w:unhideWhenUsed/>
    <w:rsid w:val="006E0FDA"/>
    <w:rPr>
      <w:vertAlign w:val="superscript"/>
    </w:rPr>
  </w:style>
  <w:style w:type="character" w:customStyle="1" w:styleId="DefaultParagraphFontPHPDOCX4">
    <w:name w:val="Default Paragraph Font PHPDOCX"/>
    <w:uiPriority w:val="1"/>
    <w:semiHidden/>
    <w:unhideWhenUsed/>
  </w:style>
  <w:style w:type="paragraph" w:customStyle="1" w:styleId="ListParagraphPHPDOCX1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1">
    <w:name w:val="Title 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4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1">
    <w:name w:val="Subtitle 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4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NormalTablePHPDOCX4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4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4">
    <w:name w:val="annotation reference PHPDOCX"/>
    <w:basedOn w:val="DefaultParagraphFontPHPDOCX4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4">
    <w:name w:val="annotation text 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4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4">
    <w:name w:val="annotation subject PHPDOCX"/>
    <w:basedOn w:val="annotationtextPHPDOCX4"/>
    <w:next w:val="annotationtextPHPDOCX4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4">
    <w:name w:val="Balloon Text 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4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4">
    <w:name w:val="footnote Text 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4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4">
    <w:name w:val="footnote Reference PHPDOCX"/>
    <w:basedOn w:val="DefaultParagraphFontPHPDOCX4"/>
    <w:uiPriority w:val="99"/>
    <w:semiHidden/>
    <w:unhideWhenUsed/>
    <w:rsid w:val="006E0FDA"/>
    <w:rPr>
      <w:vertAlign w:val="superscript"/>
    </w:rPr>
  </w:style>
  <w:style w:type="paragraph" w:customStyle="1" w:styleId="endnoteTextPHPDOCX4">
    <w:name w:val="endnote Text 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4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4">
    <w:name w:val="endnote Reference PHPDOCX"/>
    <w:basedOn w:val="DefaultParagraphFontPHPDOCX4"/>
    <w:uiPriority w:val="99"/>
    <w:semiHidden/>
    <w:unhideWhenUsed/>
    <w:rsid w:val="006E0FDA"/>
    <w:rPr>
      <w:vertAlign w:val="superscript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C01EBA"/>
    <w:pPr>
      <w:spacing w:after="0" w:line="240" w:lineRule="auto"/>
    </w:pPr>
    <w:rPr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C01EBA"/>
    <w:rPr>
      <w:rFonts w:ascii="Arial" w:hAnsi="Arial"/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C01EBA"/>
    <w:rPr>
      <w:vertAlign w:val="superscript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C01E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35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0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6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3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9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www.ovocom.be/s/article/BT-16-Risicocategorie-landen-2023-2024-v1-48-240411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gmpplus.org/nl/feed-certification-scheme/schema-documenten/fsa-voorwaarden/ts17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%$%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42AEB11-377A-4D29-B8EE-BD96986972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242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D-25 Risico-indeling landen Aflatoxine B1 in maïs en maïs(bij-)producten</vt:lpstr>
    </vt:vector>
  </TitlesOfParts>
  <Company/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D-25 Risico-indeling landen Aflatoxine B1 in maïs en maïs(bij-)producten</dc:title>
  <dc:creator>Kars Jansen</dc:creator>
  <cp:keywords>Publiekgedeelte website</cp:keywords>
  <dc:description>Versie: 37.0
Datum: 23 december 2022</dc:description>
  <cp:lastModifiedBy>Eline Vink</cp:lastModifiedBy>
  <cp:revision>6</cp:revision>
  <cp:lastPrinted>2022-12-23T10:52:00Z</cp:lastPrinted>
  <dcterms:created xsi:type="dcterms:W3CDTF">2025-04-29T07:42:00Z</dcterms:created>
  <dcterms:modified xsi:type="dcterms:W3CDTF">2026-01-23T10:53:00Z</dcterms:modified>
  <cp:category>Nederlandstalige versies</cp:category>
  <cp:contentStatus>Gepubliceerd</cp:contentStatus>
</cp:coreProperties>
</file>